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7BE" w:rsidRPr="0047535C" w:rsidRDefault="00F96B4D" w:rsidP="002857BE">
      <w:pPr>
        <w:ind w:left="342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1 do uchwały Nr 35/2022</w:t>
      </w:r>
    </w:p>
    <w:p w:rsidR="002857BE" w:rsidRPr="0047535C" w:rsidRDefault="002857BE" w:rsidP="002857BE">
      <w:pPr>
        <w:ind w:left="3420" w:firstLine="120"/>
        <w:rPr>
          <w:i/>
          <w:iCs/>
          <w:sz w:val="20"/>
          <w:szCs w:val="20"/>
        </w:rPr>
      </w:pPr>
      <w:r w:rsidRPr="0047535C">
        <w:rPr>
          <w:i/>
          <w:iCs/>
          <w:sz w:val="20"/>
          <w:szCs w:val="20"/>
        </w:rPr>
        <w:t>Rady Pedagogicznej SOSW im. ks. Jana Twardowskiego w Ostrołęce</w:t>
      </w:r>
    </w:p>
    <w:p w:rsidR="002857BE" w:rsidRPr="0047535C" w:rsidRDefault="00F96B4D" w:rsidP="002857B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i/>
          <w:iCs/>
          <w:sz w:val="20"/>
          <w:szCs w:val="20"/>
        </w:rPr>
        <w:t>z dnia 14 października 2022</w:t>
      </w:r>
      <w:r w:rsidR="002857BE" w:rsidRPr="0047535C">
        <w:rPr>
          <w:i/>
          <w:iCs/>
          <w:sz w:val="20"/>
          <w:szCs w:val="20"/>
        </w:rPr>
        <w:t>r.</w:t>
      </w: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7535C">
        <w:rPr>
          <w:rFonts w:ascii="Times New Roman" w:hAnsi="Times New Roman" w:cs="Times New Roman"/>
          <w:b/>
          <w:bCs/>
          <w:sz w:val="48"/>
          <w:szCs w:val="48"/>
        </w:rPr>
        <w:t>STATUT</w:t>
      </w: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2857BE" w:rsidRPr="0047535C" w:rsidRDefault="002857BE" w:rsidP="002857BE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Szkoły Specjalnej </w:t>
      </w: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br/>
        <w:t xml:space="preserve">Przysposabiającej do Pracy </w:t>
      </w:r>
    </w:p>
    <w:p w:rsidR="002857BE" w:rsidRPr="0047535C" w:rsidRDefault="002857BE" w:rsidP="002857BE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</w:p>
    <w:p w:rsidR="002857BE" w:rsidRPr="0047535C" w:rsidRDefault="002857BE" w:rsidP="002857BE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w Specjalnym Ośrodku </w:t>
      </w:r>
    </w:p>
    <w:p w:rsidR="002857BE" w:rsidRPr="0047535C" w:rsidRDefault="002857BE" w:rsidP="002857BE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Szkolno– Wychowawczym </w:t>
      </w:r>
    </w:p>
    <w:p w:rsidR="002857BE" w:rsidRPr="0047535C" w:rsidRDefault="002857BE" w:rsidP="002857BE">
      <w:pPr>
        <w:jc w:val="center"/>
        <w:rPr>
          <w:rFonts w:ascii="Times New Roman" w:eastAsia="Arial Unicode MS" w:hAnsi="Times New Roman" w:cs="Times New Roman"/>
          <w:b/>
          <w:bCs/>
          <w:sz w:val="48"/>
          <w:szCs w:val="48"/>
        </w:rPr>
      </w:pP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t xml:space="preserve">im ks. Jana Twardowskiego </w:t>
      </w:r>
    </w:p>
    <w:p w:rsidR="002857BE" w:rsidRPr="0047535C" w:rsidRDefault="002857BE" w:rsidP="002857BE">
      <w:pPr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Arial Unicode MS" w:hAnsi="Times New Roman" w:cs="Times New Roman"/>
          <w:b/>
          <w:bCs/>
          <w:sz w:val="48"/>
          <w:szCs w:val="48"/>
        </w:rPr>
        <w:t>w Ostrołęce</w:t>
      </w: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Rozdział 1.</w:t>
      </w:r>
    </w:p>
    <w:p w:rsidR="002857BE" w:rsidRPr="0047535C" w:rsidRDefault="002857BE" w:rsidP="002857BE">
      <w:p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Postanowienia ogólne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1.</w:t>
      </w:r>
    </w:p>
    <w:p w:rsidR="002857BE" w:rsidRPr="0047535C" w:rsidRDefault="002857BE" w:rsidP="002857BE">
      <w:pPr>
        <w:pStyle w:val="Akapitzlist1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Specjalna Przysposabiająca do Pracy w Specjalnym Ośrodku Szkolno– Wychowawczym im. ks. Jana Twardowskiego w Ostrołęce, zwana dalej „szkołą”, jest publiczną trzyletnią szkołą przysposabiającą do pracy dla młodzieży z niepełnosprawnością intelektualną w stopniu umiarkowanym lub znacznym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niepełnosprawnościami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sprzężonymi. </w:t>
      </w:r>
    </w:p>
    <w:p w:rsidR="002857BE" w:rsidRPr="0047535C" w:rsidRDefault="002857BE" w:rsidP="002857BE">
      <w:pPr>
        <w:pStyle w:val="Akapitzlist1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Siedzibą szkoły jest budynek w Ostrołęce przy ul. Romualda Traugutta nr 9.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2.</w:t>
      </w:r>
    </w:p>
    <w:p w:rsidR="002857BE" w:rsidRPr="0047535C" w:rsidRDefault="002857BE" w:rsidP="002857BE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Organem prowadzącym Ośrodek jest Miasto Ostrołęka z siedzibą w Urzędzie Miejskim                                                           plac im .gen. Józefa    Bema 1w Ostrołęce.</w:t>
      </w:r>
    </w:p>
    <w:p w:rsidR="002857BE" w:rsidRPr="0047535C" w:rsidRDefault="002857BE" w:rsidP="002857BE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Nadzór pedagogiczny nad szkołą pełni Mazowiecki Kurator Oświaty.</w:t>
      </w:r>
    </w:p>
    <w:p w:rsidR="002857BE" w:rsidRPr="0047535C" w:rsidRDefault="002857BE" w:rsidP="002857BE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Szkoła</w:t>
      </w:r>
      <w:r w:rsidRPr="0047535C">
        <w:rPr>
          <w:rFonts w:ascii="Times New Roman" w:hAnsi="Times New Roman" w:cs="Times New Roman"/>
          <w:sz w:val="20"/>
          <w:szCs w:val="20"/>
        </w:rPr>
        <w:t xml:space="preserve"> jest jednostką budżetową, która pokrywa swoje wydatki bezpośrednio z budżetu Miasta Ostrołęki, a uzyskane wpływy odprowadza na rachunek bankowy Miasta  Ostrołęki. </w:t>
      </w:r>
    </w:p>
    <w:p w:rsidR="002857BE" w:rsidRPr="0047535C" w:rsidRDefault="002857BE" w:rsidP="002857BE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Obsługę administracyjno– finansową szkoły prowadzi Specjalny Ośrodek Szkolno– Wychowawczy im. ks. Jana Twardowskiego w Ostrołęce.</w:t>
      </w:r>
    </w:p>
    <w:p w:rsidR="002857BE" w:rsidRPr="0047535C" w:rsidRDefault="002857BE" w:rsidP="002857BE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używa pieczęci urzędowych okrągłych (dużej i małej) o treści: </w:t>
      </w:r>
      <w:r w:rsidRPr="0047535C">
        <w:rPr>
          <w:rFonts w:ascii="Times New Roman" w:hAnsi="Times New Roman" w:cs="Times New Roman"/>
          <w:i/>
          <w:iCs/>
          <w:sz w:val="20"/>
          <w:szCs w:val="20"/>
        </w:rPr>
        <w:t>Szkoła Przysposabiająca do Pracy</w:t>
      </w:r>
      <w:r w:rsidRPr="0047535C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w Ostrołęce.</w:t>
      </w:r>
    </w:p>
    <w:p w:rsidR="002857BE" w:rsidRPr="0047535C" w:rsidRDefault="002857BE" w:rsidP="002857BE">
      <w:pPr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używa pełnej pieczęci nagłówkowej o treści: </w:t>
      </w:r>
    </w:p>
    <w:p w:rsidR="002857BE" w:rsidRPr="0047535C" w:rsidRDefault="002857BE" w:rsidP="002857BE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i/>
          <w:iCs/>
          <w:sz w:val="20"/>
          <w:szCs w:val="20"/>
        </w:rPr>
        <w:t>„Specjalny Ośrodek Szkolno– Wychowawczy im. ks. Jana Twardowskiego w Ostrołęce, Szkoła Specjalna Przysposabiająca do Pracy 07-410 Ostrołęka, ul. R. Traugutta 9, tel. 297602237”:</w:t>
      </w:r>
    </w:p>
    <w:p w:rsidR="002857BE" w:rsidRPr="0047535C" w:rsidRDefault="002857BE" w:rsidP="002857BE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i/>
          <w:iCs/>
          <w:sz w:val="20"/>
          <w:szCs w:val="20"/>
        </w:rPr>
        <w:t>„Ośrodek Szkolno– Wychowawczy,  Szkoła Przysposabiająca do Pracy, 07-410 Ostrołęka, ul. R Traugutta 9, tel. 297602237”</w:t>
      </w:r>
    </w:p>
    <w:p w:rsidR="002857BE" w:rsidRPr="0047535C" w:rsidRDefault="002857BE" w:rsidP="002857BE">
      <w:pPr>
        <w:numPr>
          <w:ilvl w:val="0"/>
          <w:numId w:val="3"/>
        </w:numPr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prowadzi dokumentację swojej działalność w formie papierowej i elektronicznej i przechowuje ją zgodnie z odrębnymi przepisami.</w:t>
      </w:r>
    </w:p>
    <w:p w:rsidR="002857BE" w:rsidRPr="0047535C" w:rsidRDefault="002857BE" w:rsidP="002857BE">
      <w:pPr>
        <w:pStyle w:val="Akapitzlist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nazwie szkoły umieszczonej na tablicy urzędowej,  na świadectwie oraz na pieczęciach, którymi opatruje się świadectwa i legitymacje szkolne, pomija się wyraz „specjalna”.</w:t>
      </w:r>
    </w:p>
    <w:p w:rsidR="002857BE" w:rsidRPr="0047535C" w:rsidRDefault="002857BE" w:rsidP="002857BE">
      <w:pPr>
        <w:pStyle w:val="Normalny1"/>
        <w:numPr>
          <w:ilvl w:val="0"/>
          <w:numId w:val="3"/>
        </w:numPr>
        <w:shd w:val="clear" w:color="auto" w:fill="FFFFFF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535C">
        <w:rPr>
          <w:rFonts w:ascii="Times New Roman" w:hAnsi="Times New Roman" w:cs="Times New Roman"/>
          <w:color w:val="auto"/>
          <w:sz w:val="20"/>
          <w:szCs w:val="20"/>
        </w:rPr>
        <w:t xml:space="preserve">Organ prowadzący może nadać szkole imię, na wspólny wniosek rady pedagogicznej, rady rodziców </w:t>
      </w:r>
      <w:r w:rsidRPr="0047535C">
        <w:rPr>
          <w:rFonts w:ascii="Times New Roman" w:hAnsi="Times New Roman" w:cs="Times New Roman"/>
          <w:color w:val="auto"/>
          <w:sz w:val="20"/>
          <w:szCs w:val="20"/>
        </w:rPr>
        <w:br/>
        <w:t>i samorządu uczniowskiego.</w:t>
      </w:r>
      <w:r w:rsidRPr="0047535C"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3.</w:t>
      </w:r>
    </w:p>
    <w:p w:rsidR="002857BE" w:rsidRPr="0047535C" w:rsidRDefault="002857BE" w:rsidP="002857BE">
      <w:pPr>
        <w:tabs>
          <w:tab w:val="left" w:pos="284"/>
        </w:tabs>
        <w:ind w:left="142" w:hanging="142"/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b/>
          <w:sz w:val="20"/>
          <w:szCs w:val="20"/>
        </w:rPr>
        <w:t>1</w:t>
      </w:r>
      <w:r w:rsidRPr="0047535C">
        <w:rPr>
          <w:rFonts w:ascii="Times New Roman" w:hAnsi="Times New Roman" w:cs="Times New Roman"/>
          <w:sz w:val="20"/>
          <w:szCs w:val="20"/>
        </w:rPr>
        <w:t>.  Cykl kształcenia w szkole wynosi 3 lata.</w:t>
      </w:r>
    </w:p>
    <w:p w:rsidR="002857BE" w:rsidRPr="0047535C" w:rsidRDefault="002857BE" w:rsidP="002857BE">
      <w:pPr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Nauka w szkole jest bezpłatna. </w:t>
      </w:r>
    </w:p>
    <w:p w:rsidR="002857BE" w:rsidRPr="0047535C" w:rsidRDefault="002857BE" w:rsidP="002857BE">
      <w:pPr>
        <w:pStyle w:val="Akapitzlist10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Rekrutacja do szkoły odbywa się na zasadach powszechnej dostępności. Szczegółowe zasady przyjmowania dzieci do szkoły podstawowej określają odrębne przepisy.</w:t>
      </w:r>
    </w:p>
    <w:p w:rsidR="002857BE" w:rsidRPr="0047535C" w:rsidRDefault="002857BE" w:rsidP="002857BE">
      <w:pPr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korzysta z biblioteki, świetlicy, stołówki oraz gabinetu profilaktyki zdrowotnej i pomocy przedlekarskiej, które są zorganizowane w Specjalnym Ośrodku Szkolno– Wychowawczym im. ks. Jana Twardowskiego w Ostrołęce. 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2.</w:t>
      </w:r>
    </w:p>
    <w:p w:rsidR="002857BE" w:rsidRPr="0047535C" w:rsidRDefault="002857BE" w:rsidP="002857BE">
      <w:p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Cele i zadania szkoły</w:t>
      </w:r>
    </w:p>
    <w:p w:rsidR="002857BE" w:rsidRPr="0047535C" w:rsidRDefault="002857BE" w:rsidP="002857BE">
      <w:pPr>
        <w:widowControl w:val="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4.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Całokształt działań szkoły opiera się na dążeniu do wprowadzenia uczniów w świat wiedzy i pracy zarobkowej oraz dbanie o ich harmonijny rozwój. W wyniku tych działań:</w:t>
      </w:r>
    </w:p>
    <w:p w:rsidR="002857BE" w:rsidRPr="0047535C" w:rsidRDefault="002857BE" w:rsidP="002857BE">
      <w:pPr>
        <w:widowControl w:val="0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uczniowie przyswajają podstawowy zasób wiadomości pozwalających im zrozumieć otaczający świat;</w:t>
      </w:r>
    </w:p>
    <w:p w:rsidR="002857BE" w:rsidRPr="0047535C" w:rsidRDefault="002857BE" w:rsidP="002857BE">
      <w:pPr>
        <w:widowControl w:val="0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uczniowie zdobywają umiejętności pozwalające im wykorzystywać posiadane wiadomości podczas wykonywania zadań i rozwiązywania problemów;</w:t>
      </w:r>
    </w:p>
    <w:p w:rsidR="002857BE" w:rsidRPr="0047535C" w:rsidRDefault="002857BE" w:rsidP="002857BE">
      <w:pPr>
        <w:widowControl w:val="0"/>
        <w:numPr>
          <w:ilvl w:val="0"/>
          <w:numId w:val="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kształtuje postawy warunkujące sprawne, na miarę ich indywidualnych predyspozycji </w:t>
      </w:r>
      <w:r w:rsidRPr="0047535C">
        <w:rPr>
          <w:rFonts w:ascii="Times New Roman" w:hAnsi="Times New Roman" w:cs="Times New Roman"/>
          <w:sz w:val="20"/>
          <w:szCs w:val="20"/>
        </w:rPr>
        <w:br/>
        <w:t>i możliwości,  odpowiedzialne funkcjonowanie uczniów we współczesnym świecie, w tym podjęcie pracy zarobkowej.</w:t>
      </w:r>
    </w:p>
    <w:p w:rsidR="002857BE" w:rsidRPr="0047535C" w:rsidRDefault="002857BE" w:rsidP="002857BE">
      <w:pPr>
        <w:widowControl w:val="0"/>
        <w:ind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pStyle w:val="Akapitzlist1"/>
        <w:widowControl w:val="0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Szkoła realizuje cele i zadania określone w podstawie programowej kształcenia ogólnego dla szkoły specjalnej przysposabiającej do pracy</w:t>
      </w:r>
      <w:r w:rsidRPr="0047535C">
        <w:rPr>
          <w:rFonts w:ascii="Times New Roman" w:eastAsia="TimesNewRomanPSMT" w:hAnsi="Times New Roman" w:cs="Times New Roman"/>
          <w:bCs/>
          <w:sz w:val="20"/>
          <w:szCs w:val="20"/>
        </w:rPr>
        <w:t>,</w:t>
      </w:r>
      <w:r w:rsidRPr="0047535C">
        <w:rPr>
          <w:rFonts w:ascii="Times New Roman" w:hAnsi="Times New Roman" w:cs="Times New Roman"/>
          <w:sz w:val="20"/>
          <w:szCs w:val="20"/>
        </w:rPr>
        <w:t xml:space="preserve"> zgodnie ze swym charakterem opisanym w statucie.</w:t>
      </w:r>
    </w:p>
    <w:p w:rsidR="002857BE" w:rsidRPr="0047535C" w:rsidRDefault="002857BE" w:rsidP="002857BE">
      <w:pPr>
        <w:ind w:left="284" w:hanging="284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F87994"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t xml:space="preserve">   Cele szkoły realizowane są poprzez działania edukacyjne i rewalidacyjne, w oparciu o:</w:t>
      </w:r>
    </w:p>
    <w:p w:rsidR="002857BE" w:rsidRPr="0047535C" w:rsidRDefault="002857BE" w:rsidP="002857BE">
      <w:pPr>
        <w:numPr>
          <w:ilvl w:val="0"/>
          <w:numId w:val="7"/>
        </w:numPr>
        <w:ind w:left="567" w:hanging="283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Cs/>
          <w:iCs/>
          <w:sz w:val="20"/>
          <w:szCs w:val="20"/>
        </w:rPr>
        <w:t>szkolny zestaw programów nauczania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, który uwzględnia wymiar wychowawczy i obejmuje całą działalność szkoły z punktu widzenia dydaktycznego;</w:t>
      </w:r>
    </w:p>
    <w:p w:rsidR="002857BE" w:rsidRPr="0047535C" w:rsidRDefault="002857BE" w:rsidP="002857BE">
      <w:pPr>
        <w:numPr>
          <w:ilvl w:val="0"/>
          <w:numId w:val="7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Cs/>
          <w:iCs/>
          <w:sz w:val="20"/>
          <w:szCs w:val="20"/>
        </w:rPr>
        <w:t>program wychowawczo– profilaktyczny,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który opisuje w sposób całościowy wszystkie treści i działania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 xml:space="preserve">o charakterze wychowawczym oraz działania </w:t>
      </w:r>
      <w:r w:rsidRPr="0047535C">
        <w:rPr>
          <w:rFonts w:ascii="Times New Roman" w:hAnsi="Times New Roman" w:cs="Times New Roman"/>
          <w:sz w:val="20"/>
          <w:szCs w:val="20"/>
        </w:rPr>
        <w:t>o charakterze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profilaktycznym skierowane do uczniów, nauczycieli i rodziców.</w:t>
      </w:r>
    </w:p>
    <w:p w:rsidR="002857BE" w:rsidRPr="0047535C" w:rsidRDefault="002857BE" w:rsidP="002857BE">
      <w:pPr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87994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. S</w:t>
      </w: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t xml:space="preserve">zkoła, dążąc do osiągania jak najwyższych wyników nauczania, stosuje innowacyjne </w:t>
      </w:r>
      <w:r w:rsidRPr="0047535C">
        <w:rPr>
          <w:rFonts w:ascii="Times New Roman" w:hAnsi="Times New Roman" w:cs="Times New Roman"/>
          <w:iCs/>
          <w:sz w:val="20"/>
          <w:szCs w:val="20"/>
        </w:rPr>
        <w:t>rozwiązania programowe, organizacyjne i metodyczne.</w:t>
      </w:r>
    </w:p>
    <w:p w:rsidR="002857BE" w:rsidRPr="0047535C" w:rsidRDefault="002857BE" w:rsidP="002857BE">
      <w:pPr>
        <w:ind w:left="284" w:hanging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87994"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t>. Szkoła dąży do połączenia u uczniów wiedzy, umiejętności i postaw uważanych za niezbędne</w:t>
      </w: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dla samorealizacji i rozwoju osobistego, aktywnego obywatelstwa, integracji społecznej oraz zatrudnienia. </w:t>
      </w:r>
    </w:p>
    <w:p w:rsidR="002857BE" w:rsidRPr="0047535C" w:rsidRDefault="002857BE" w:rsidP="002857BE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/>
          <w:sz w:val="20"/>
          <w:szCs w:val="20"/>
        </w:rPr>
        <w:t>§ 5.</w:t>
      </w:r>
    </w:p>
    <w:p w:rsidR="002857BE" w:rsidRPr="0047535C" w:rsidRDefault="002857BE" w:rsidP="002857BE">
      <w:pPr>
        <w:pStyle w:val="Akapitzlist1"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Zadaniem szkoły jest w szczególności: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pełna realizacja programów nauczania, z dostosowaniem treści, metod i organizacji poszczególnych zajęć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do możliwości psychofizycznych uczniów; 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pełna realizacja programu wychowawczo– profilaktycznego, promującego zdrowy styl życia i skutecznie zapobiegającego współczesnym zagrożeniom oraz uwzględniającego poziom rozwoju psychofizycznego uczniów;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na życzenie rodziców, także uczniów pełnoletnich, nauki religii i etyki;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dodatkowej nauki języka polskiego dla uczniów przybywających z zagranicy;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zajęć rewalidacyjnych;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udzielanie uczniom, rodzicom i nauczycielom pomocy psychologiczno– pedagogicznej;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umożliwienie uczniom rozwijanie zainteresowań i uzdolnień;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organizowanie opieki nad uczniami pozostającymi pod opieką szkoły ze względu na czas pracy rodziców oraz inne okoliczności wymagające zapewnienia opieki w szkole</w:t>
      </w:r>
      <w:r w:rsidRPr="0047535C">
        <w:rPr>
          <w:rFonts w:ascii="Times New Roman" w:eastAsia="Times New Roman" w:hAnsi="Times New Roman" w:cs="Times New Roman"/>
          <w:i/>
          <w:sz w:val="20"/>
          <w:szCs w:val="20"/>
        </w:rPr>
        <w:t>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możliwości korzystania z:</w:t>
      </w:r>
    </w:p>
    <w:p w:rsidR="002857BE" w:rsidRPr="0047535C" w:rsidRDefault="002857BE" w:rsidP="002857BE">
      <w:pPr>
        <w:numPr>
          <w:ilvl w:val="0"/>
          <w:numId w:val="1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pomieszczeń do nauki z niezbędnym wyposażeniem, w tym pracowni plastyki, techniki, religii,  gospodarstwa domowego,</w:t>
      </w:r>
    </w:p>
    <w:p w:rsidR="002857BE" w:rsidRPr="0047535C" w:rsidRDefault="002857BE" w:rsidP="002857BE">
      <w:pPr>
        <w:numPr>
          <w:ilvl w:val="0"/>
          <w:numId w:val="1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biblioteki i czytelni,</w:t>
      </w:r>
    </w:p>
    <w:p w:rsidR="002857BE" w:rsidRPr="0047535C" w:rsidRDefault="002857BE" w:rsidP="002857BE">
      <w:pPr>
        <w:numPr>
          <w:ilvl w:val="0"/>
          <w:numId w:val="1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sal gimnastycznych i urządzeń sportowych,</w:t>
      </w:r>
    </w:p>
    <w:p w:rsidR="002857BE" w:rsidRPr="0047535C" w:rsidRDefault="002857BE" w:rsidP="002857BE">
      <w:pPr>
        <w:numPr>
          <w:ilvl w:val="0"/>
          <w:numId w:val="10"/>
        </w:numPr>
        <w:tabs>
          <w:tab w:val="left" w:pos="426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pracowni komputerowych z dostępem do Internetu,</w:t>
      </w:r>
    </w:p>
    <w:p w:rsidR="002857BE" w:rsidRPr="0047535C" w:rsidRDefault="002857BE" w:rsidP="002857BE">
      <w:pPr>
        <w:numPr>
          <w:ilvl w:val="0"/>
          <w:numId w:val="1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gabinetów specjalistycznych, w tym do prowadzenia zajęć rewalidacyjnych;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uczniom bezpiecznych i higienicznych warunków realizacji zajęć szkolnych;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dożywiania uczniów z uwzględnieniem zasad zdrowego żywienia;</w:t>
      </w:r>
    </w:p>
    <w:p w:rsidR="002857BE" w:rsidRPr="0047535C" w:rsidRDefault="002857BE" w:rsidP="002857BE">
      <w:pPr>
        <w:numPr>
          <w:ilvl w:val="0"/>
          <w:numId w:val="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uczniom warunków do kulturalnego spożywania posiłków.</w:t>
      </w:r>
    </w:p>
    <w:p w:rsidR="002857BE" w:rsidRPr="0047535C" w:rsidRDefault="002857BE" w:rsidP="002857BE">
      <w:pPr>
        <w:pStyle w:val="Akapitzlist1"/>
        <w:numPr>
          <w:ilvl w:val="0"/>
          <w:numId w:val="13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Cele i zadania szkoły realizowane są przez wszystkich pracowników szkoły we współpracy z rodzicami,</w:t>
      </w:r>
      <w:r w:rsidRPr="0047535C">
        <w:rPr>
          <w:rFonts w:ascii="Times New Roman" w:hAnsi="Times New Roman" w:cs="Times New Roman"/>
          <w:sz w:val="20"/>
          <w:szCs w:val="20"/>
        </w:rPr>
        <w:br/>
        <w:t>w atmosferze wzajemnego zaufania.</w:t>
      </w:r>
    </w:p>
    <w:p w:rsidR="002857BE" w:rsidRPr="0047535C" w:rsidRDefault="002857BE" w:rsidP="002857BE">
      <w:pPr>
        <w:pStyle w:val="Akapitzlist1"/>
        <w:numPr>
          <w:ilvl w:val="0"/>
          <w:numId w:val="139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Dążenie do wysokiej jakości wykonania zadań szkoły, z uwzględnieniem dążenia do jak najwyższego poziomu osiągania zakładanych celów,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uwzględniane jest w doskonaleniu zawodowym pracowników szkoły.</w:t>
      </w:r>
    </w:p>
    <w:p w:rsidR="002857BE" w:rsidRPr="0047535C" w:rsidRDefault="002857BE" w:rsidP="002857BE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6.</w:t>
      </w:r>
    </w:p>
    <w:p w:rsidR="002857BE" w:rsidRPr="0047535C" w:rsidRDefault="002857BE" w:rsidP="002857BE">
      <w:pPr>
        <w:pStyle w:val="Akapitzlist1"/>
        <w:numPr>
          <w:ilvl w:val="0"/>
          <w:numId w:val="14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Wychowanie i profilaktyka w szkole polega na współpracy nauczycieli i rodziców w dążeniu do:</w:t>
      </w:r>
    </w:p>
    <w:p w:rsidR="002857BE" w:rsidRPr="0047535C" w:rsidRDefault="002857BE" w:rsidP="002857BE">
      <w:pPr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rozwijania u uczniów z niepełnosprawnością  intelektualną w stopniu umiarkowanym lub znacznym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niepełnosprawnościami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sprzężonymi zintegrowanej dojrzałej osobowości z uwzględnieniem ich indywidualnych potrzeb;</w:t>
      </w:r>
    </w:p>
    <w:p w:rsidR="002857BE" w:rsidRPr="0047535C" w:rsidRDefault="002857BE" w:rsidP="002857BE">
      <w:pPr>
        <w:numPr>
          <w:ilvl w:val="0"/>
          <w:numId w:val="1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uważnej ochrony uczniów z niepełnosprawnością intelektualną w stopniu umiarkowanym lub znacznym oraz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niepełnosprawnościami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sprzężonymi przed zagrożeniami, jakie niesie otaczający świat, w okresie, </w:t>
      </w:r>
      <w:r w:rsidRPr="0047535C">
        <w:rPr>
          <w:rFonts w:ascii="Times New Roman" w:hAnsi="Times New Roman" w:cs="Times New Roman"/>
          <w:sz w:val="20"/>
          <w:szCs w:val="20"/>
        </w:rPr>
        <w:br/>
        <w:t>w którym rozwija się ich samodzielność.</w:t>
      </w:r>
    </w:p>
    <w:p w:rsidR="002857BE" w:rsidRPr="0047535C" w:rsidRDefault="002857BE" w:rsidP="002857BE">
      <w:pPr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Celami działań wychowawczo– profilaktycznych szkoły jest:</w:t>
      </w:r>
    </w:p>
    <w:p w:rsidR="002857BE" w:rsidRPr="0047535C" w:rsidRDefault="002857BE" w:rsidP="002857BE">
      <w:pPr>
        <w:pStyle w:val="Akapitzlist1"/>
        <w:numPr>
          <w:ilvl w:val="0"/>
          <w:numId w:val="10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wszechstronny rozwój ucznia z niepełnosprawnością intelektualną w stopniu umiarkowanym</w:t>
      </w:r>
      <w:r w:rsidRPr="0047535C">
        <w:rPr>
          <w:rFonts w:ascii="Times New Roman" w:hAnsi="Times New Roman" w:cs="Times New Roman"/>
          <w:sz w:val="20"/>
          <w:szCs w:val="20"/>
        </w:rPr>
        <w:br/>
        <w:t>lub znacznym i niepełnoprawnością sprzężoną we wszystkich sferach jego osobowości w wymiarze intelektualnym, psychicznym, fizycznym, zdrowotnym, etycznym, moralnym, duchowym;</w:t>
      </w:r>
    </w:p>
    <w:p w:rsidR="002857BE" w:rsidRPr="0047535C" w:rsidRDefault="002857BE" w:rsidP="002857BE">
      <w:pPr>
        <w:pStyle w:val="Akapitzlist1"/>
        <w:numPr>
          <w:ilvl w:val="0"/>
          <w:numId w:val="10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rozwijanie wiedzy o problemach cywilizacyjnych współczesnego świata oraz o możliwościach i potrzebie ich rozwiązywania.</w:t>
      </w:r>
    </w:p>
    <w:p w:rsidR="002857BE" w:rsidRPr="0047535C" w:rsidRDefault="002857BE" w:rsidP="002857BE">
      <w:pPr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Zadaniem szkoły w aspekcie wychowawczo– profilaktycznym jest:</w:t>
      </w:r>
    </w:p>
    <w:p w:rsidR="002857BE" w:rsidRPr="0047535C" w:rsidRDefault="002857BE" w:rsidP="002857BE">
      <w:pPr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pełna realizacja celów i zadań wychowawczo– profilaktycznych określonych w podstawie programowej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kształcenia ogólnego dla szkoły specjalnej przysposabiającej do pacy przez wszystkich nauczycieli </w:t>
      </w:r>
      <w:r w:rsidRPr="0047535C">
        <w:rPr>
          <w:rFonts w:ascii="Times New Roman" w:hAnsi="Times New Roman" w:cs="Times New Roman"/>
          <w:sz w:val="20"/>
          <w:szCs w:val="20"/>
        </w:rPr>
        <w:br/>
        <w:t>i pracowników szkoły;</w:t>
      </w:r>
    </w:p>
    <w:p w:rsidR="002857BE" w:rsidRPr="0047535C" w:rsidRDefault="002857BE" w:rsidP="002857BE">
      <w:pPr>
        <w:numPr>
          <w:ilvl w:val="0"/>
          <w:numId w:val="13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towarzyszenie uczniom z niepełnosprawnością intelektualną w stopniu umiarkowanym lub znacznym, ich rodzicom i nauczycielom, w zdobywaniu wiedzy o  obecnych zagrożeniach, jakie mogą zaburzyć proces wychowawczy uczniów;</w:t>
      </w:r>
    </w:p>
    <w:p w:rsidR="002857BE" w:rsidRPr="0047535C" w:rsidRDefault="002857BE" w:rsidP="002857BE">
      <w:pPr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przestrzeganie w organizacji pracy szkoły zasad promocji i ochrony zdrowia;</w:t>
      </w:r>
    </w:p>
    <w:p w:rsidR="002857BE" w:rsidRPr="0047535C" w:rsidRDefault="002857BE" w:rsidP="002857BE">
      <w:pPr>
        <w:numPr>
          <w:ilvl w:val="0"/>
          <w:numId w:val="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skoordynowanie oddziaływań wychowawczych domu, szkoły i środowiska rówieśniczego.</w:t>
      </w:r>
    </w:p>
    <w:p w:rsidR="002857BE" w:rsidRPr="0047535C" w:rsidRDefault="002857BE" w:rsidP="002857BE">
      <w:pPr>
        <w:pStyle w:val="Akapitzlist1"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Zespół nauczycieli do spraw wychowania i profilaktyki, w porozumieniu z radą rodziców, przeprowadza </w:t>
      </w:r>
      <w:r w:rsidRPr="0047535C">
        <w:rPr>
          <w:rFonts w:ascii="Times New Roman" w:hAnsi="Times New Roman" w:cs="Times New Roman"/>
          <w:sz w:val="20"/>
          <w:szCs w:val="20"/>
        </w:rPr>
        <w:br/>
        <w:t>corocznie diagnozę potrzeb rozwojowych uczniów, w tym czynników chroniących i czynników ryzyka, ze szczególnym uwzględnieniem zagrożeń związanych z używaniem substancji psychotropowych, środków zastępczych oraz nowych substancji psychoaktywnych i problemów społeczności szkolnej.</w:t>
      </w:r>
    </w:p>
    <w:p w:rsidR="002857BE" w:rsidRPr="0047535C" w:rsidRDefault="002857BE" w:rsidP="002857BE">
      <w:pPr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Zespół nauczycieli do spraw wychowania i profilaktyki, z uwzględnieniem diagnozy, o której mowa w ust. 4, opracowuje na każdy rok szkolny aktualizację programu wychowawczo– profilaktycznego,</w:t>
      </w:r>
      <w:r w:rsidRPr="0047535C">
        <w:rPr>
          <w:rFonts w:ascii="Times New Roman" w:eastAsia="Times New Roman" w:hAnsi="Times New Roman" w:cs="Times New Roman"/>
          <w:kern w:val="1"/>
          <w:sz w:val="20"/>
          <w:szCs w:val="20"/>
        </w:rPr>
        <w:t xml:space="preserve"> obejmującą treści i działania o charakterze wychowawczym skierowane do uczniów, a także treści i działania o charakterze profilaktycznym skierowane do uczniów, nauczycieli i rodziców.</w:t>
      </w:r>
    </w:p>
    <w:p w:rsidR="002857BE" w:rsidRPr="0047535C" w:rsidRDefault="002857BE" w:rsidP="002857BE">
      <w:pPr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Zasady przyjmowania programu wychowawczo– profilaktycznego szkoły oraz jego aktualizacji na dany rok szkolny określają odrębne przepisy.</w:t>
      </w:r>
    </w:p>
    <w:p w:rsidR="002857BE" w:rsidRPr="0047535C" w:rsidRDefault="002857BE" w:rsidP="002857BE">
      <w:pPr>
        <w:numPr>
          <w:ilvl w:val="0"/>
          <w:numId w:val="12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organizuje systemowe doskonalenie umiejętności wychowawczych rodziców i nauczycieli.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7.</w:t>
      </w:r>
    </w:p>
    <w:p w:rsidR="002857BE" w:rsidRPr="0047535C" w:rsidRDefault="002857BE" w:rsidP="002857BE">
      <w:pPr>
        <w:pStyle w:val="Akapitzlist1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celu wspierania potencjału rozwojowego uczniów z niepełnosprawnością intelektualną w stopniu umiarkowanym lub znacznym oraz niepełnosprawnością sprzężoną i stwarzania im warunków do aktywnego,  pełnego uczestnictwa w życiu szkoły i środowisku lokalnym, szkoła organizuje pomoc psychologiczno– pedagogiczną.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Pomoc psychologiczno-pedagogiczna udzielana uczniowi w szkole polega na rozpoznawaniu i zaspokajaniu jego indywidualnych potrzeb rozwojowych i edukacyjnych oraz rozpoznawaniu indywidualnych możliwości psychofizycznych ucznia i czynników środowiskowych wpływających na jego funkcjonowanie w szkole, </w:t>
      </w:r>
      <w:r w:rsidRPr="0047535C">
        <w:rPr>
          <w:rFonts w:ascii="Times New Roman" w:hAnsi="Times New Roman" w:cs="Times New Roman"/>
          <w:sz w:val="20"/>
          <w:szCs w:val="20"/>
        </w:rPr>
        <w:br/>
        <w:t>w celu wspierania potencjału rozwojowego ucznia i stwarzania warunków do jego aktywnego i pełnego uczestnictwa w życiu szkoły oraz w środowisku społecznym.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Nauczyciele, wychowawcy i specjaliści, w toku bieżącej pracy rozpoznają indywidualne potrzeby rozwojowe uczniów oraz inicjują działania diagnozujące i wspierające. 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Dyrektor, uwzględniając zalecenia z opinii i orzeczeń poradni psychologiczno– pedagogicznej oraz wnioski </w:t>
      </w:r>
      <w:r w:rsidRPr="0047535C">
        <w:rPr>
          <w:rFonts w:ascii="Times New Roman" w:hAnsi="Times New Roman" w:cs="Times New Roman"/>
          <w:sz w:val="20"/>
          <w:szCs w:val="20"/>
        </w:rPr>
        <w:br/>
        <w:t>z obserwacji i diagnozy przeprowadzonej w szkole, w uzgodnieniu z rodzicami, organizuje pomoc psychologiczno– pedagogiczną dla uczniów.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Pomoc psychologiczno– pedagogiczna organizowana jest we współpracy z poradnią psychologiczno– pedagogiczną, placówkami doskonalenia zawodowego nauczycieli oraz innymi instytucjami i organizacjami pozarządowym</w:t>
      </w:r>
      <w:r w:rsidRPr="0047535C">
        <w:t xml:space="preserve"> </w:t>
      </w:r>
      <w:r w:rsidRPr="0047535C">
        <w:rPr>
          <w:rFonts w:ascii="Times New Roman" w:hAnsi="Times New Roman" w:cs="Times New Roman"/>
          <w:sz w:val="20"/>
          <w:szCs w:val="20"/>
        </w:rPr>
        <w:t>działającymi na rzecz dziecka i rodziny.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Szczegółowe zasady organizacji i udzielania pomocy psychologiczno– pedagogicznej w szkole określają odrębne przepisy. 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organizuje i udziela rodzicom uczniów i nauczycielom pomocy psychologiczno– pedagogicznej polegającej na wspieraniu ich w rozwiązywaniu problemów dydaktycznych i wychowawczych oraz rozwijaniu ich umiejętności wychowawczych.</w:t>
      </w:r>
    </w:p>
    <w:p w:rsidR="002857BE" w:rsidRPr="0047535C" w:rsidRDefault="002857BE" w:rsidP="002857BE">
      <w:pPr>
        <w:numPr>
          <w:ilvl w:val="0"/>
          <w:numId w:val="15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Zespół nauczycieli opracowuje na każdy rok szkolny, plan działań wspierających nauczycieli i rodziców</w:t>
      </w:r>
      <w:r w:rsidRPr="0047535C">
        <w:rPr>
          <w:rFonts w:ascii="Times New Roman" w:hAnsi="Times New Roman" w:cs="Times New Roman"/>
          <w:sz w:val="20"/>
          <w:szCs w:val="20"/>
        </w:rPr>
        <w:br/>
        <w:t>w rozwiązywaniu problemów dydaktyczno– wychowawczych oraz rozwijania ich umiejętności.</w:t>
      </w:r>
    </w:p>
    <w:p w:rsidR="002857BE" w:rsidRPr="0047535C" w:rsidRDefault="002857BE" w:rsidP="002857BE">
      <w:pPr>
        <w:tabs>
          <w:tab w:val="left" w:pos="567"/>
        </w:tabs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8.</w:t>
      </w:r>
    </w:p>
    <w:p w:rsidR="002857BE" w:rsidRPr="0047535C" w:rsidRDefault="002857BE" w:rsidP="002857BE">
      <w:pPr>
        <w:pStyle w:val="Akapitzlist1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Szkoła, organizując naukę i opiekę uczniów z niepełnosprawnością intelektualną w stopniu umiarkowanym lub znacznym oraz niepełnością sprzężoną zapewnia: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realizację indywidualnego programu edukacyjno– terapeutycznego uwzględniającego zalecenia orzeczenia o potrzebie kształcenia specjalnego i wyniki wielospecjalistycznej oceny funkcjonowania ucznia;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przestrzeni szkolnej i stanowiska pracy ucznia do indywidualnych potrzeb edukacyjnych</w:t>
      </w:r>
      <w:r w:rsidRPr="0047535C">
        <w:rPr>
          <w:rFonts w:ascii="Times New Roman" w:hAnsi="Times New Roman" w:cs="Times New Roman"/>
          <w:sz w:val="20"/>
          <w:szCs w:val="20"/>
        </w:rPr>
        <w:br/>
        <w:t>oraz możliwości psychofizycznych tych uczniów;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zajęcia specjalistyczne organizowane ze względu na indywidualne potrzeby rozwojowe i edukacyjne </w:t>
      </w:r>
      <w:r w:rsidRPr="0047535C">
        <w:rPr>
          <w:rFonts w:ascii="Times New Roman" w:hAnsi="Times New Roman" w:cs="Times New Roman"/>
          <w:sz w:val="20"/>
          <w:szCs w:val="20"/>
        </w:rPr>
        <w:br/>
        <w:t>oraz możliwości psychofizyczne;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zajęcia rewalidacyjne;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wymagań edukacyjnych do zdiagnozowanych indywidualnych możliwości ucznia;</w:t>
      </w:r>
    </w:p>
    <w:p w:rsidR="002857BE" w:rsidRPr="0047535C" w:rsidRDefault="002857BE" w:rsidP="002857BE">
      <w:pPr>
        <w:numPr>
          <w:ilvl w:val="0"/>
          <w:numId w:val="18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integrację ze środowiskiem.</w:t>
      </w:r>
    </w:p>
    <w:p w:rsidR="002857BE" w:rsidRPr="0047535C" w:rsidRDefault="002857BE" w:rsidP="002857BE">
      <w:pPr>
        <w:numPr>
          <w:ilvl w:val="0"/>
          <w:numId w:val="1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wymagań edukacyjny do możliwości ucznia dotyczy:</w:t>
      </w:r>
    </w:p>
    <w:p w:rsidR="002857BE" w:rsidRPr="0047535C" w:rsidRDefault="002857BE" w:rsidP="002857BE">
      <w:pPr>
        <w:pStyle w:val="Akapitzlist1"/>
        <w:numPr>
          <w:ilvl w:val="0"/>
          <w:numId w:val="19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zgodności zakresu treści z możliwościami uczniów;</w:t>
      </w:r>
    </w:p>
    <w:p w:rsidR="002857BE" w:rsidRPr="0047535C" w:rsidRDefault="002857BE" w:rsidP="002857BE">
      <w:pPr>
        <w:pStyle w:val="Akapitzlist1"/>
        <w:numPr>
          <w:ilvl w:val="0"/>
          <w:numId w:val="19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form prezentowania wiedzy i umiejętności; </w:t>
      </w:r>
    </w:p>
    <w:p w:rsidR="002857BE" w:rsidRPr="0047535C" w:rsidRDefault="002857BE" w:rsidP="002857BE">
      <w:pPr>
        <w:pStyle w:val="Akapitzlist1"/>
        <w:numPr>
          <w:ilvl w:val="0"/>
          <w:numId w:val="19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 wprowadzania, utrwalania i sprawdzania wiedzy i umiejętności:</w:t>
      </w:r>
    </w:p>
    <w:p w:rsidR="002857BE" w:rsidRPr="0047535C" w:rsidRDefault="002857BE" w:rsidP="002857BE">
      <w:pPr>
        <w:pStyle w:val="Akapitzlist1"/>
        <w:numPr>
          <w:ilvl w:val="0"/>
          <w:numId w:val="19"/>
        </w:numPr>
        <w:tabs>
          <w:tab w:val="left" w:pos="567"/>
        </w:tabs>
        <w:ind w:left="709" w:hanging="425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zadawania prac domowych.</w:t>
      </w:r>
    </w:p>
    <w:p w:rsidR="002857BE" w:rsidRPr="0047535C" w:rsidRDefault="002857BE" w:rsidP="002857BE">
      <w:pPr>
        <w:numPr>
          <w:ilvl w:val="0"/>
          <w:numId w:val="1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kern w:val="1"/>
          <w:sz w:val="20"/>
          <w:szCs w:val="20"/>
        </w:rPr>
        <w:t>Kryteria oceniania zachowania uczniów uwzględniają indywidualne możliwości tych uczniów.</w:t>
      </w:r>
    </w:p>
    <w:p w:rsidR="002857BE" w:rsidRPr="0047535C" w:rsidRDefault="002857BE" w:rsidP="002857BE">
      <w:pPr>
        <w:numPr>
          <w:ilvl w:val="0"/>
          <w:numId w:val="17"/>
        </w:numPr>
        <w:tabs>
          <w:tab w:val="left" w:pos="284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Szczegółowe warunki organizowania nauki i opieki dla uczniów z niepełnosprawnością intelektualną </w:t>
      </w:r>
      <w:r w:rsidRPr="0047535C">
        <w:rPr>
          <w:rFonts w:ascii="Times New Roman" w:hAnsi="Times New Roman" w:cs="Times New Roman"/>
          <w:sz w:val="20"/>
          <w:szCs w:val="20"/>
        </w:rPr>
        <w:br/>
        <w:t>w stopniu umiarkowanym lub znacznym oraz niepełnością sprzężoną określają odrębne przepisy.</w:t>
      </w:r>
    </w:p>
    <w:p w:rsidR="002857BE" w:rsidRPr="0047535C" w:rsidRDefault="002857BE" w:rsidP="002857BE">
      <w:pPr>
        <w:tabs>
          <w:tab w:val="left" w:pos="567"/>
        </w:tabs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9.</w:t>
      </w:r>
    </w:p>
    <w:p w:rsidR="002857BE" w:rsidRPr="0047535C" w:rsidRDefault="002857BE" w:rsidP="002857BE">
      <w:pPr>
        <w:pStyle w:val="Akapitzlist1"/>
        <w:numPr>
          <w:ilvl w:val="0"/>
          <w:numId w:val="20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Uczniowie niebędący obywatelami polskimi oraz obywatele polscy, którzy pobierali naukę w przedszkolach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szkołach funkcjonujących w systemach oświatowych innych państw, korzystają z nauki i opieki na warunkach określonych w odrębnych przepisach. </w:t>
      </w:r>
    </w:p>
    <w:p w:rsidR="002857BE" w:rsidRPr="0047535C" w:rsidRDefault="002857BE" w:rsidP="002857BE">
      <w:pPr>
        <w:numPr>
          <w:ilvl w:val="0"/>
          <w:numId w:val="21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zapewnia integrację uczniów niebędących obywatelami polskimi ze środowiskiem szkolnym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wspomaga ich w pokonaniu trudności adaptacyjnych związanych z różnicami kulturowymi lub ze zmianą środowiska edukacyjnego, w tym związanych z kształceniem za granicą. </w:t>
      </w:r>
    </w:p>
    <w:p w:rsidR="002857BE" w:rsidRPr="0047535C" w:rsidRDefault="002857BE" w:rsidP="002857BE">
      <w:pPr>
        <w:numPr>
          <w:ilvl w:val="0"/>
          <w:numId w:val="21"/>
        </w:numPr>
        <w:tabs>
          <w:tab w:val="left" w:pos="284"/>
        </w:tabs>
        <w:spacing w:after="12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Uczniowie należący do mniejszości narodowych i etnicznych oraz społeczności posługującej się językiem regionalnym, korzystają z zajęć umożliwiających podtrzymywanie i rozwijanie poczucia tożsamości narodowej, etnicznej i językowej, na warunkach określonych w odrębnych przepisach. </w:t>
      </w:r>
    </w:p>
    <w:p w:rsidR="00891F08" w:rsidRPr="0047535C" w:rsidRDefault="002857BE" w:rsidP="002857BE">
      <w:pPr>
        <w:numPr>
          <w:ilvl w:val="0"/>
          <w:numId w:val="21"/>
        </w:numPr>
        <w:tabs>
          <w:tab w:val="left" w:pos="284"/>
          <w:tab w:val="left" w:pos="567"/>
        </w:tabs>
        <w:ind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Dla uczniów niebędących obywatelami polskimi oraz będących obywatelami polskimi, podlegających obowiązkowi szkolnemu lub obowiązkowi nauki, którzy nie znają języka polskiego albo znają go na poziomie niewystarczającym do korzystania z nauki, organ prowadzący szkołę w porozumieniu z dyrektorem, organizuje w szkole dodatkową, bezpłatną naukę języka polskiego.</w:t>
      </w:r>
    </w:p>
    <w:p w:rsidR="002857BE" w:rsidRPr="0047535C" w:rsidRDefault="00891F08" w:rsidP="00891F08">
      <w:pPr>
        <w:numPr>
          <w:ilvl w:val="0"/>
          <w:numId w:val="21"/>
        </w:numPr>
        <w:tabs>
          <w:tab w:val="left" w:pos="284"/>
          <w:tab w:val="left" w:pos="567"/>
        </w:tabs>
        <w:ind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W </w:t>
      </w:r>
      <w:r w:rsidR="002857BE" w:rsidRPr="0047535C">
        <w:rPr>
          <w:rFonts w:ascii="Times New Roman" w:hAnsi="Times New Roman"/>
          <w:sz w:val="20"/>
          <w:szCs w:val="20"/>
        </w:rPr>
        <w:t>szkole za zgodą organu prowadzącego może działać oddział przygotowawczy dla uczniów przybywających z zagranicy, którzy podlegają obowiązkowi nauki, jeśli uczniowie ci nie znają języka polskiego lub znają go na poziomie niewystarczającym do korzystania z nauki, wymagają dostosowania procesu kształcenia do ich potrzeb edukacyjnych, a także dostosowania formy organizacyjnej wspomagającej efektywność ich kształcenia.</w:t>
      </w:r>
    </w:p>
    <w:p w:rsidR="002857BE" w:rsidRPr="0047535C" w:rsidRDefault="002857BE" w:rsidP="002857BE">
      <w:pPr>
        <w:pStyle w:val="Akapitzlist"/>
        <w:numPr>
          <w:ilvl w:val="1"/>
          <w:numId w:val="165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Liczbę uczniów w oddziale przygotowawczym określają odrębne przepisy. </w:t>
      </w:r>
    </w:p>
    <w:p w:rsidR="002857BE" w:rsidRPr="0047535C" w:rsidRDefault="002857BE" w:rsidP="002857BE">
      <w:pPr>
        <w:pStyle w:val="Akapitzlist"/>
        <w:numPr>
          <w:ilvl w:val="1"/>
          <w:numId w:val="165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Zajęcia edukacyjne w oddziale przygotowawczym prowadzą nauczyciele poszczególnych zajęć edukacyjnych, którzy mogą być wspomagani przez osobę władającą językiem kraju pochodzenia większości uczniów. </w:t>
      </w:r>
    </w:p>
    <w:p w:rsidR="002857BE" w:rsidRPr="0047535C" w:rsidRDefault="002857BE" w:rsidP="002857BE">
      <w:pPr>
        <w:pStyle w:val="Akapitzlist"/>
        <w:numPr>
          <w:ilvl w:val="1"/>
          <w:numId w:val="165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Zajęcia są prowadzone według realizowanych w szkole programów nauczania z dostosowaniem metod i form ich realizacji do indywidualnych potrzeb rozwojowych i edukacyjnych oraz możliwości psychofizycznych uczniów. </w:t>
      </w:r>
    </w:p>
    <w:p w:rsidR="002857BE" w:rsidRPr="0047535C" w:rsidRDefault="002857BE" w:rsidP="002857BE">
      <w:pPr>
        <w:pStyle w:val="Akapitzlist"/>
        <w:numPr>
          <w:ilvl w:val="1"/>
          <w:numId w:val="165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Do oddziału przygotowawczego może być zakwalifikowany uczeń, który ma trudności adaptacyjne związane z różnicami kulturowymi lub ze zmianą środowiska edukacyjnego lub zaburzeniami w komunikacji językowej spowodowane w szczególności przez sytuacje kryzysowe lub traumatyczne, w tym konflikty zbrojne, klęski żywiołowe lub inne kryzysy humanitarne spowodowane przez naturę lub człowieka. </w:t>
      </w:r>
    </w:p>
    <w:p w:rsidR="002857BE" w:rsidRPr="0047535C" w:rsidRDefault="002857BE" w:rsidP="002857BE">
      <w:pPr>
        <w:pStyle w:val="Akapitzlist"/>
        <w:numPr>
          <w:ilvl w:val="1"/>
          <w:numId w:val="165"/>
        </w:numPr>
        <w:spacing w:after="80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lastRenderedPageBreak/>
        <w:t xml:space="preserve">Dyrektor szkoły, w której utworzono oddział przygotowawczy, powołuje zespół kwalifikujący uczniów do tego oddziału. W skład zespołu wchodzi dwóch nauczycieli oraz w razie potrzeby, pedagog lub psycholog. </w:t>
      </w:r>
    </w:p>
    <w:p w:rsidR="002857BE" w:rsidRPr="0047535C" w:rsidRDefault="002857BE" w:rsidP="002857BE">
      <w:pPr>
        <w:numPr>
          <w:ilvl w:val="0"/>
          <w:numId w:val="21"/>
        </w:numPr>
        <w:tabs>
          <w:tab w:val="left" w:pos="284"/>
          <w:tab w:val="left" w:pos="567"/>
        </w:tabs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Nauka w oddziale przygotowawczym trwa do zakończenia zajęć dydaktyczno-wychowawczych w roku szkolnym, w którym uczeń został zakwalifikowany do tego oddziału. W zależności od postępów w nauce i potrzeb edukacyjnych ucznia</w:t>
      </w:r>
      <w:r w:rsidR="00346ABD" w:rsidRPr="0047535C">
        <w:rPr>
          <w:rFonts w:ascii="Times New Roman" w:hAnsi="Times New Roman"/>
          <w:sz w:val="20"/>
          <w:szCs w:val="20"/>
        </w:rPr>
        <w:t>,</w:t>
      </w:r>
      <w:r w:rsidRPr="0047535C">
        <w:rPr>
          <w:rFonts w:ascii="Times New Roman" w:hAnsi="Times New Roman"/>
          <w:sz w:val="20"/>
          <w:szCs w:val="20"/>
        </w:rPr>
        <w:t xml:space="preserve"> okres nauki ucznia w oddziale przygotowawczym może zostać skrócony albo przedłużony nie więcej niż o jeden rok szkolny. Decyzję o skróceniu albo przedłużeniu okresu nauki ucznia w oddziale przygotowawczym podejmuje rada pedagogiczna na wniosek uczących ucznia nauczycieli lub psychologa</w:t>
      </w:r>
      <w:r w:rsidRPr="0047535C">
        <w:t xml:space="preserve"> </w:t>
      </w:r>
      <w:r w:rsidR="00346ABD" w:rsidRPr="0047535C">
        <w:t>.</w:t>
      </w:r>
      <w:r w:rsidRPr="0047535C">
        <w:t xml:space="preserve">                                                                                                          </w:t>
      </w:r>
    </w:p>
    <w:p w:rsidR="002857BE" w:rsidRPr="0047535C" w:rsidRDefault="002857BE" w:rsidP="002857BE">
      <w:pPr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10.</w:t>
      </w:r>
    </w:p>
    <w:p w:rsidR="002857BE" w:rsidRPr="0047535C" w:rsidRDefault="002857BE" w:rsidP="002857BE">
      <w:pPr>
        <w:pStyle w:val="Akapitzlist1"/>
        <w:numPr>
          <w:ilvl w:val="0"/>
          <w:numId w:val="10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organizuje zajęcia religii i etyki.</w:t>
      </w:r>
    </w:p>
    <w:p w:rsidR="002857BE" w:rsidRPr="0047535C" w:rsidRDefault="002857BE" w:rsidP="002857BE">
      <w:pPr>
        <w:pStyle w:val="Akapitzlist1"/>
        <w:numPr>
          <w:ilvl w:val="0"/>
          <w:numId w:val="22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Podstawą udziału ucznia w  zajęciach z religii oraz etyki jest życzenie wyrażone przez rodzica lub pełnoletniego ucznia w formie pisemnego oświadczenia , złożonego na początku roku szkolnego albo w dniu przyjęcia do szkoły, po rozpoczęciu roku szkolnego.</w:t>
      </w:r>
    </w:p>
    <w:p w:rsidR="002857BE" w:rsidRPr="0047535C" w:rsidRDefault="002857BE" w:rsidP="002857BE">
      <w:pPr>
        <w:pStyle w:val="Akapitzlist1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Życzenie udziału w zajęciach z religii oraz etyki raz wyrażone nie musi być ponawiane w kolejnym roku szkolnym, ale może być odwołane w każdym czasie.</w:t>
      </w:r>
    </w:p>
    <w:p w:rsidR="00CD33FD" w:rsidRPr="0047535C" w:rsidRDefault="002857BE" w:rsidP="002857BE">
      <w:pPr>
        <w:pStyle w:val="Akapitzlist1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organizuje zajęcia opiekuńcze dla uczniów nie korzystających z zajęć religii oraz etyki.    </w:t>
      </w:r>
    </w:p>
    <w:p w:rsidR="002857BE" w:rsidRPr="0047535C" w:rsidRDefault="002857BE" w:rsidP="002857BE">
      <w:pPr>
        <w:pStyle w:val="Akapitzlist1"/>
        <w:numPr>
          <w:ilvl w:val="0"/>
          <w:numId w:val="2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Uczeń ma prawo na podstawie oświadczenia rodziców uczęszczać na zajęcia religii i etyki, religii lub etyki     albo nie uczęszczać na żadne z tych zajęć.</w:t>
      </w:r>
    </w:p>
    <w:p w:rsidR="002857BE" w:rsidRPr="0047535C" w:rsidRDefault="002857BE" w:rsidP="002857BE">
      <w:pPr>
        <w:pStyle w:val="Akapitzlist1"/>
        <w:spacing w:after="120"/>
        <w:ind w:left="360" w:firstLine="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11.</w:t>
      </w:r>
    </w:p>
    <w:p w:rsidR="002857BE" w:rsidRPr="0047535C" w:rsidRDefault="002857BE" w:rsidP="002857BE">
      <w:pPr>
        <w:pStyle w:val="Akapitzlist1"/>
        <w:numPr>
          <w:ilvl w:val="0"/>
          <w:numId w:val="23"/>
        </w:numPr>
        <w:ind w:left="284" w:hanging="284"/>
        <w:rPr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wspiera uczniów w odkrywaniu i rozwijaniu zainteresowań oraz uzdolnień poprzez:</w:t>
      </w:r>
    </w:p>
    <w:p w:rsidR="002857BE" w:rsidRPr="0047535C" w:rsidRDefault="002857BE" w:rsidP="002857BE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stymulowanie aktywności i kreatywności;</w:t>
      </w:r>
    </w:p>
    <w:p w:rsidR="002857BE" w:rsidRPr="0047535C" w:rsidRDefault="002857BE" w:rsidP="002857BE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budowanie wiary we własne możliwości;</w:t>
      </w:r>
    </w:p>
    <w:p w:rsidR="002857BE" w:rsidRPr="0047535C" w:rsidRDefault="002857BE" w:rsidP="002857BE">
      <w:pPr>
        <w:pStyle w:val="Default"/>
        <w:numPr>
          <w:ilvl w:val="0"/>
          <w:numId w:val="24"/>
        </w:numPr>
        <w:ind w:left="567" w:hanging="283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promowanie osiągnięć uczniów i nauczycieli.</w:t>
      </w:r>
    </w:p>
    <w:p w:rsidR="002857BE" w:rsidRPr="0047535C" w:rsidRDefault="002857BE" w:rsidP="002857BE">
      <w:pPr>
        <w:pStyle w:val="Default"/>
        <w:numPr>
          <w:ilvl w:val="0"/>
          <w:numId w:val="23"/>
        </w:numPr>
        <w:ind w:left="284" w:hanging="284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Uczniowie mają możliwość:</w:t>
      </w:r>
    </w:p>
    <w:p w:rsidR="002857BE" w:rsidRPr="0047535C" w:rsidRDefault="002857BE" w:rsidP="002857BE">
      <w:pPr>
        <w:pStyle w:val="Default"/>
        <w:numPr>
          <w:ilvl w:val="0"/>
          <w:numId w:val="160"/>
        </w:numPr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  rozwijania zainteresowań w ramach zajęć lekcyjnych i pozalekcyjnych; </w:t>
      </w:r>
    </w:p>
    <w:p w:rsidR="002857BE" w:rsidRPr="0047535C" w:rsidRDefault="002857BE" w:rsidP="002857BE">
      <w:pPr>
        <w:pStyle w:val="Default"/>
        <w:numPr>
          <w:ilvl w:val="0"/>
          <w:numId w:val="160"/>
        </w:numPr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uzyskania od nauczycieli pomocy w przygotowaniu się do konkursów;</w:t>
      </w:r>
    </w:p>
    <w:p w:rsidR="002857BE" w:rsidRPr="0047535C" w:rsidRDefault="002857BE" w:rsidP="002857BE">
      <w:pPr>
        <w:pStyle w:val="Default"/>
        <w:numPr>
          <w:ilvl w:val="0"/>
          <w:numId w:val="160"/>
        </w:numPr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udziału w projektach edukacyjnych;</w:t>
      </w:r>
    </w:p>
    <w:p w:rsidR="002857BE" w:rsidRPr="0047535C" w:rsidRDefault="002857BE" w:rsidP="002857BE">
      <w:pPr>
        <w:pStyle w:val="Default"/>
        <w:numPr>
          <w:ilvl w:val="0"/>
          <w:numId w:val="160"/>
        </w:numPr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zindywidualizowanej pracy na lekcji oraz zindywidualizowanych zadań domowych.</w:t>
      </w:r>
    </w:p>
    <w:p w:rsidR="002857BE" w:rsidRPr="0047535C" w:rsidRDefault="002857BE" w:rsidP="002857BE">
      <w:pPr>
        <w:pStyle w:val="Default"/>
        <w:numPr>
          <w:ilvl w:val="0"/>
          <w:numId w:val="23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Diagnozę potrzeb uczniów w zakresie organizacji zajęć  pozalekcyjnych przeprowadza się w formie ankiety</w:t>
      </w:r>
      <w:r w:rsidRPr="0047535C">
        <w:rPr>
          <w:color w:val="auto"/>
          <w:sz w:val="20"/>
          <w:szCs w:val="20"/>
        </w:rPr>
        <w:br/>
        <w:t>skierowanej do uczniów i rodziców.</w:t>
      </w:r>
    </w:p>
    <w:p w:rsidR="002857BE" w:rsidRPr="0047535C" w:rsidRDefault="002857BE" w:rsidP="002857BE">
      <w:pPr>
        <w:pStyle w:val="Default"/>
        <w:numPr>
          <w:ilvl w:val="0"/>
          <w:numId w:val="23"/>
        </w:numPr>
        <w:spacing w:after="120"/>
        <w:ind w:left="284" w:hanging="284"/>
        <w:rPr>
          <w:b/>
          <w:color w:val="auto"/>
          <w:sz w:val="20"/>
          <w:szCs w:val="20"/>
        </w:rPr>
      </w:pPr>
      <w:r w:rsidRPr="0047535C">
        <w:rPr>
          <w:rFonts w:eastAsia="Times New Roman"/>
          <w:color w:val="auto"/>
          <w:sz w:val="20"/>
          <w:szCs w:val="20"/>
        </w:rPr>
        <w:t>Ankietę przeprowadzają wychowawcy w terminie wskazanym przez dyrektora szkoły, a jej wyniki podaje się do wiadomości rodziców, uczniów i nauczycieli.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12.</w:t>
      </w:r>
    </w:p>
    <w:p w:rsidR="002857BE" w:rsidRPr="0047535C" w:rsidRDefault="002857BE" w:rsidP="002857BE">
      <w:pPr>
        <w:pStyle w:val="Akapitzlist1"/>
        <w:numPr>
          <w:ilvl w:val="0"/>
          <w:numId w:val="2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zapewnia uczniom bezpieczne i higieniczne warunki nauki i opieki, w tym w szczególności;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stolików uczniowskich i krzeseł do wzrostu i rodzaju pracy;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pomocy dydaktycznych do potrzeb uczniów;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utrzymanie pomieszczeń szkolnych i wyposażenia w pełnej sprawności i czystości;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dostosowanie planu zajęć szkolnych do zasad higieny pracy umysłowej;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dziesięciominutowe przerwy pomiędzy lekcjami;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piętnastominutową przerwę śniadaniową;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piętnastominutową przerwę obiadową i możliwość zjedzenia obiadu w stołówce ośrodka; </w:t>
      </w:r>
    </w:p>
    <w:p w:rsidR="002857BE" w:rsidRPr="0047535C" w:rsidRDefault="002857BE" w:rsidP="002857BE">
      <w:pPr>
        <w:numPr>
          <w:ilvl w:val="0"/>
          <w:numId w:val="2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nieograniczony dostęp do środków czystości.</w:t>
      </w:r>
    </w:p>
    <w:p w:rsidR="002857BE" w:rsidRPr="0047535C" w:rsidRDefault="002857BE" w:rsidP="002857BE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dba o bezpieczeństwo uczniów i ochrania ich zdrowie od chwili wejścia do szkoły do momentu jej opuszczenia.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decyduje o miejscu przebywania uczniów w czasie pobytu w szkole, a także o tym jaka jest organizacja zajęć szkolnych.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 bezpieczeństwo i ochronę zdrowia uczniów zobowiązani są dbać wszyscy pracownicy szkoły, zgodnie                z zakresem obowiązków na poszczególnych stanowiskach pracy oraz indywidualnym zakresem zadań </w:t>
      </w:r>
      <w:r w:rsidRPr="0047535C">
        <w:rPr>
          <w:rFonts w:ascii="Times New Roman" w:hAnsi="Times New Roman" w:cs="Times New Roman"/>
          <w:sz w:val="20"/>
          <w:szCs w:val="20"/>
        </w:rPr>
        <w:lastRenderedPageBreak/>
        <w:t xml:space="preserve">odpowiedzialności i uprawnień. </w:t>
      </w:r>
    </w:p>
    <w:p w:rsidR="002857BE" w:rsidRPr="0047535C" w:rsidRDefault="002857BE" w:rsidP="002857BE">
      <w:pPr>
        <w:numPr>
          <w:ilvl w:val="0"/>
          <w:numId w:val="27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we współpracy z radą pedagogiczną i radą rodziców, w drodze zarządzenia, określa warunki zapewnienia uczniom bezpieczeństwa w czasie pobytu w szkole z uwzględnieniem:</w:t>
      </w:r>
    </w:p>
    <w:p w:rsidR="002857BE" w:rsidRPr="0047535C" w:rsidRDefault="002857BE" w:rsidP="002857BE">
      <w:pPr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zasad sprawowania opieki nad uczniami w czasie zajęć obowiązkowych z uwzględnieniem opieki </w:t>
      </w:r>
      <w:r w:rsidRPr="0047535C">
        <w:rPr>
          <w:rFonts w:ascii="Times New Roman" w:hAnsi="Times New Roman" w:cs="Times New Roman"/>
          <w:sz w:val="20"/>
          <w:szCs w:val="20"/>
        </w:rPr>
        <w:br/>
        <w:t>nad uczniami, którzy nie korzystają z zajęć ujętych w tygodniowym rozkładzie zajęć;</w:t>
      </w:r>
    </w:p>
    <w:p w:rsidR="002857BE" w:rsidRPr="0047535C" w:rsidRDefault="002857BE" w:rsidP="002857BE">
      <w:pPr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 sprawowania opieki nad uczniami w czasie przerw w zajęciach szkolnych oraz przed zajęciami szkolnymi;</w:t>
      </w:r>
    </w:p>
    <w:p w:rsidR="002857BE" w:rsidRPr="0047535C" w:rsidRDefault="002857BE" w:rsidP="002857BE">
      <w:pPr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 sprawowania opieki nad uczniami w czasie zajęć pozalekcyjnych.</w:t>
      </w:r>
    </w:p>
    <w:p w:rsidR="002857BE" w:rsidRPr="0047535C" w:rsidRDefault="002857BE" w:rsidP="002857BE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Zasady opieki nad uczniami w czasie wyjść, wycieczek przedmiotowych i krajoznawczo-turystycznych określają odrębne przepisy. </w:t>
      </w:r>
    </w:p>
    <w:p w:rsidR="002857BE" w:rsidRPr="0047535C" w:rsidRDefault="002857BE" w:rsidP="002857BE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zapewnia zorganizowaną opiekę w czasie poza zajęciami dydaktyczno– wychowawczymi przewidzianymi w organizacji roku szkolnego, w formie świetlicy szkolnej, na warunkach określonych</w:t>
      </w:r>
      <w:r w:rsidRPr="0047535C">
        <w:rPr>
          <w:rFonts w:ascii="Times New Roman" w:hAnsi="Times New Roman" w:cs="Times New Roman"/>
          <w:sz w:val="20"/>
          <w:szCs w:val="20"/>
        </w:rPr>
        <w:br/>
        <w:t>w rozdziale 4 § 25 oraz w formie zajęć opiekuńczo– wychowawczych.</w:t>
      </w:r>
    </w:p>
    <w:p w:rsidR="002857BE" w:rsidRPr="0047535C" w:rsidRDefault="002857BE" w:rsidP="002857BE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w uzgodnieniu z radą rodziców, w drodze zarządzenia, określa zasady organizacji zajęć opiekuńczo– wychowawczych w czasie poza zajęciami dydaktyczno– wychowawczymi przewidzianymi w organizacji roku szkolnego, w tym przerw świątecznych.</w:t>
      </w:r>
    </w:p>
    <w:p w:rsidR="002857BE" w:rsidRPr="0047535C" w:rsidRDefault="002857BE" w:rsidP="002857BE">
      <w:pPr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Elementem wspomagającym działania szkoły w zapewnieniu uczniom i pracownikom szkoły bezpieczeństwa jest system kontroli wejść i wyjść.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13.</w:t>
      </w:r>
    </w:p>
    <w:p w:rsidR="002857BE" w:rsidRPr="0047535C" w:rsidRDefault="002857BE" w:rsidP="002857BE">
      <w:pPr>
        <w:pStyle w:val="Akapitzlist1"/>
        <w:numPr>
          <w:ilvl w:val="0"/>
          <w:numId w:val="2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szkole funkcjonuje gabinet profilaktyki zdrowotnej i pomocy przedlekarskiej.</w:t>
      </w:r>
    </w:p>
    <w:p w:rsidR="002857BE" w:rsidRPr="0047535C" w:rsidRDefault="002857BE" w:rsidP="002857BE">
      <w:pPr>
        <w:pStyle w:val="Akapitzlist1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Wymagania stawiane szkolnym gabinetom profilaktyki zdrowotnej i pomocy przedlekarskiej określają odrębne przepisy.</w:t>
      </w:r>
    </w:p>
    <w:p w:rsidR="002857BE" w:rsidRPr="0047535C" w:rsidRDefault="002857BE" w:rsidP="002857BE">
      <w:pPr>
        <w:pStyle w:val="Akapitzlist1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 uskarżającemu się na dolegliwości zdrowotne pomocy udziela pielęgniarka, a pod jej nieobecność pracownicy szkoły.</w:t>
      </w:r>
    </w:p>
    <w:p w:rsidR="002857BE" w:rsidRPr="0047535C" w:rsidRDefault="002857BE" w:rsidP="002857BE">
      <w:pPr>
        <w:pStyle w:val="Akapitzlist1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Wszyscy pracownicy szkoły są przeszkoleni w zakresie udzielania pierwszej pomocy.</w:t>
      </w:r>
    </w:p>
    <w:p w:rsidR="002857BE" w:rsidRPr="0047535C" w:rsidRDefault="002857BE" w:rsidP="002857BE">
      <w:pPr>
        <w:pStyle w:val="Akapitzlist1"/>
        <w:numPr>
          <w:ilvl w:val="0"/>
          <w:numId w:val="3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 każdym przypadku wymagającym interwencji przedlekarskiej i lekarskiej niezwłocznie informuje się rodziców.</w:t>
      </w:r>
    </w:p>
    <w:p w:rsidR="002857BE" w:rsidRPr="0047535C" w:rsidRDefault="002857BE" w:rsidP="002857BE">
      <w:pPr>
        <w:pStyle w:val="Akapitzlist1"/>
        <w:numPr>
          <w:ilvl w:val="0"/>
          <w:numId w:val="30"/>
        </w:numPr>
        <w:tabs>
          <w:tab w:val="left" w:pos="284"/>
        </w:tabs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w porozumieniu z radą rodziców, w drodze zarządzenia, określa tryb postępowania w sytuacjach wymagających udzielenia uczniom interwencji przedlekarskiej i lekarskiej w szkole, a także tryb postępowania w sytuacjach kryzysowych.</w:t>
      </w:r>
    </w:p>
    <w:p w:rsidR="002857BE" w:rsidRPr="0047535C" w:rsidRDefault="002857BE" w:rsidP="002857BE">
      <w:pPr>
        <w:pStyle w:val="Akapitzlist1"/>
        <w:tabs>
          <w:tab w:val="left" w:pos="284"/>
        </w:tabs>
        <w:ind w:left="284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14.</w:t>
      </w:r>
    </w:p>
    <w:p w:rsidR="002857BE" w:rsidRPr="0047535C" w:rsidRDefault="002857BE" w:rsidP="002857BE">
      <w:pPr>
        <w:pStyle w:val="Default"/>
        <w:numPr>
          <w:ilvl w:val="0"/>
          <w:numId w:val="162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W okresie ograniczenia lub zawieszenia funkcjonowania szkoły, na podstawie odrębnych przepisów, oraz w sytuacji długiej nieobecności ucznia lub uczniów, spowodowanej sytuacją zdrowotną lub innymi usprawiedliwionymi przyczynami, szkoła może realizować swoje cele </w:t>
      </w:r>
      <w:r w:rsidRPr="0047535C">
        <w:rPr>
          <w:color w:val="auto"/>
          <w:sz w:val="20"/>
          <w:szCs w:val="20"/>
        </w:rPr>
        <w:br/>
        <w:t xml:space="preserve">i zadania dydaktyczno-wychowawcze, zgodne z podstawą programową kształcenia ogólnego </w:t>
      </w:r>
      <w:r w:rsidRPr="0047535C">
        <w:rPr>
          <w:color w:val="auto"/>
          <w:sz w:val="20"/>
          <w:szCs w:val="20"/>
        </w:rPr>
        <w:br/>
        <w:t xml:space="preserve">i realizowanymi programami nauczania, także z wykorzystaniem metod i technik kształcenia na odległość, tzw. zdalnego nauczania. </w:t>
      </w:r>
    </w:p>
    <w:p w:rsidR="002857BE" w:rsidRPr="0047535C" w:rsidRDefault="002857BE" w:rsidP="002857BE">
      <w:pPr>
        <w:pStyle w:val="Default"/>
        <w:numPr>
          <w:ilvl w:val="0"/>
          <w:numId w:val="162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Przed zastosowaniem metod i technik kształcenia na odległość, dyrektor powinien </w:t>
      </w:r>
      <w:r w:rsidRPr="0047535C">
        <w:rPr>
          <w:color w:val="auto"/>
          <w:sz w:val="20"/>
          <w:szCs w:val="20"/>
        </w:rPr>
        <w:br/>
        <w:t xml:space="preserve">w szczególności: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ustalić, czy  uczniowie i nauczyciele  mają  dostęp  do  infrastruktury  informatycznej,  oprogramowania </w:t>
      </w:r>
    </w:p>
    <w:p w:rsidR="002857BE" w:rsidRPr="0047535C" w:rsidRDefault="002857BE" w:rsidP="002857BE">
      <w:pPr>
        <w:pStyle w:val="Default"/>
        <w:suppressAutoHyphens w:val="0"/>
        <w:autoSpaceDE w:val="0"/>
        <w:autoSpaceDN w:val="0"/>
        <w:adjustRightInd w:val="0"/>
        <w:ind w:firstLine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i </w:t>
      </w:r>
      <w:proofErr w:type="spellStart"/>
      <w:r w:rsidRPr="0047535C">
        <w:rPr>
          <w:color w:val="auto"/>
          <w:sz w:val="20"/>
          <w:szCs w:val="20"/>
        </w:rPr>
        <w:t>internetu</w:t>
      </w:r>
      <w:proofErr w:type="spellEnd"/>
      <w:r w:rsidRPr="0047535C">
        <w:rPr>
          <w:color w:val="auto"/>
          <w:sz w:val="20"/>
          <w:szCs w:val="20"/>
        </w:rPr>
        <w:t xml:space="preserve"> umożliwiających interakcję między uczniami a nauczycielami prowadzącymi zajęcia;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ustalić, we współpracy z nauczycielami, technologie informacyjno-komunikacyjne wykorzystywane przez nauczycieli do realizacji poszczególnych zajęć;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określić zasady bezpiecznego uczestnictwa ucznia w zajęciach w odniesieniu do ustalonych technologii informacyjno-komunikacyjnych;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ustalić, we współpracy z nauczycielami, źródła i materiały niezbędne do realizacji zajęć, </w:t>
      </w:r>
      <w:r w:rsidRPr="0047535C">
        <w:rPr>
          <w:color w:val="auto"/>
          <w:sz w:val="20"/>
          <w:szCs w:val="20"/>
        </w:rPr>
        <w:br/>
        <w:t xml:space="preserve">z których uczniowie mogą korzystać;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ustalić z nauczycielami potrzebę modyfikacji programów nauczania i dokonać tego;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ustalić, w porozumieniu z radą pedagogiczną i radą rodziców, potrzebę modyfikacji realizowanego programu wychowawczo-profilaktycznego i w razie potrzeby zmodyfikować go; </w:t>
      </w:r>
    </w:p>
    <w:p w:rsidR="002857BE" w:rsidRPr="0047535C" w:rsidRDefault="002857BE" w:rsidP="002857BE">
      <w:pPr>
        <w:pStyle w:val="Default"/>
        <w:numPr>
          <w:ilvl w:val="0"/>
          <w:numId w:val="163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lastRenderedPageBreak/>
        <w:t xml:space="preserve">ustalić, we współpracy z nauczycielami, tygodniowy zakres treści nauczania z zajęć wynikających ze szkolnego planu nauczania dla danej klasy, do zrealizowania w formie zdalnego nauczania, z uwzględnieniem: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równomiernego obciążenia uczniów w poszczególnych dniach tygodnia, zróżnicowania zajęć w każdym dniu,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możliwości psychofizycznych uczniów do podejmowania intensywnego wysiłku umysłowego w ciągu dnia,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łączenia przemiennego kształcenia z użyciem monitorów ekranowych i bez ich użycia,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ograniczeń wynikających ze specyfiki zajęć,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konieczności zapewnienia bezpieczeństwa wynikającego ze specyfiki realizowanych zajęć;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ustalenia sposobu potwierdzania uczestnictwa uczniów na zajęciach oraz sposobu i terminu usprawiedliwiania ich nieobecności;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zapewnienia każdemu uczniowi lub rodzicom możliwości konsultacji z nauczycielem prowadzącym zajęcia oraz przekazywania im informacji o formie i terminach tych konsultacji;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ustalenia sposobu monitorowania postępów uczniów oraz sposobu weryfikacji ich wiedzy </w:t>
      </w:r>
      <w:r w:rsidRPr="0047535C">
        <w:rPr>
          <w:color w:val="auto"/>
          <w:sz w:val="20"/>
          <w:szCs w:val="20"/>
        </w:rPr>
        <w:br/>
        <w:t xml:space="preserve">i umiejętności, w tym informowania uczniów lub rodziców o postępach w nauce </w:t>
      </w:r>
      <w:r w:rsidRPr="0047535C">
        <w:rPr>
          <w:color w:val="auto"/>
          <w:sz w:val="20"/>
          <w:szCs w:val="20"/>
        </w:rPr>
        <w:br/>
        <w:t xml:space="preserve">i uzyskanych ocenach;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ustalenia warunków i sposobu przeprowadzania egzaminu klasyfikacyjnego, egzaminu poprawkowego, sprawdzianu wiadomości i umiejętności oraz warunków i sposobu ustalania rocznej oceny klasyfikacyjnej zachowania, w przypadku wniesienia zastrzeżenia do trybu ustalenia tej oceny;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przekazania uczniom, rodzicom i nauczycielom informacji o sposobie i trybie realizacji zadań w zakresie organizacji kształcenia specjalnego, pomocy psychologiczno-pedagogicznej, indywidualnego nauczania; </w:t>
      </w:r>
    </w:p>
    <w:p w:rsidR="002857BE" w:rsidRPr="0047535C" w:rsidRDefault="002857BE" w:rsidP="002857BE">
      <w:pPr>
        <w:pStyle w:val="Default"/>
        <w:numPr>
          <w:ilvl w:val="0"/>
          <w:numId w:val="164"/>
        </w:numPr>
        <w:suppressAutoHyphens w:val="0"/>
        <w:autoSpaceDE w:val="0"/>
        <w:autoSpaceDN w:val="0"/>
        <w:adjustRightInd w:val="0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koordynowania współpracy nauczycieli z uczniami lub rodzicami, pod kątem potrzeb edukacyjnych i możliwości psychofizycznych dzieci i uczniów, w tym objętych kształceniem specjalnym lub indywidualnym nauczaniem. </w:t>
      </w:r>
    </w:p>
    <w:p w:rsidR="002857BE" w:rsidRPr="0047535C" w:rsidRDefault="002857BE" w:rsidP="002857BE">
      <w:pPr>
        <w:pStyle w:val="Default"/>
        <w:numPr>
          <w:ilvl w:val="0"/>
          <w:numId w:val="162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W indywidualnej sytuacji szkoła może użyczyć sprzętu niezbędnego do realizacji przez ucznia lub nauczyciela zajęć z wykorzystaniem zdalnego nauczania lub innego sposobu realizacji tych zajęć, w szczególności komputera (zestawu komputerowego), laptopa albo tabletu, w miarę posiadanych możliwości i na zasadach uzgodnionych z organem prowadzącym. </w:t>
      </w:r>
    </w:p>
    <w:p w:rsidR="002857BE" w:rsidRPr="0047535C" w:rsidRDefault="002857BE" w:rsidP="002857BE">
      <w:pPr>
        <w:pStyle w:val="Default"/>
        <w:numPr>
          <w:ilvl w:val="0"/>
          <w:numId w:val="162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 xml:space="preserve">Zajęcia realizowane z wykorzystaniem metod i technik kształcenia na odległość nauczyciel realizuje w ramach obowiązującego go tygodniowego obowiązkowego wymiaru godzin zajęć dydaktycznych, wychowawczych i opiekuńczych, prowadzonych bezpośrednio z uczniami albo na ich rzecz, a w przypadku godzin zajęć realizowanych powyżej tygodniowego obowiązkowego wymiaru tych godzin – w ramach godzin ponadwymiarowych. </w:t>
      </w:r>
    </w:p>
    <w:p w:rsidR="002857BE" w:rsidRPr="0047535C" w:rsidRDefault="002857BE" w:rsidP="002857BE">
      <w:pPr>
        <w:pStyle w:val="Default"/>
        <w:numPr>
          <w:ilvl w:val="0"/>
          <w:numId w:val="162"/>
        </w:numPr>
        <w:suppressAutoHyphens w:val="0"/>
        <w:autoSpaceDE w:val="0"/>
        <w:autoSpaceDN w:val="0"/>
        <w:adjustRightInd w:val="0"/>
        <w:ind w:left="426" w:hanging="426"/>
        <w:rPr>
          <w:color w:val="auto"/>
          <w:sz w:val="22"/>
          <w:szCs w:val="22"/>
        </w:rPr>
      </w:pPr>
      <w:r w:rsidRPr="0047535C">
        <w:rPr>
          <w:color w:val="auto"/>
          <w:sz w:val="20"/>
          <w:szCs w:val="20"/>
        </w:rPr>
        <w:t>Dyrektor szkoły ustala zasady zaliczania do wymiaru godzin nauczycieli poszczególnych zajęć realizowanych z wykorzystaniem metod i technik kształcenia na odległość lub innego sposobu realizacji tych zajęć, zgodnie z odrębnymi przepisami</w:t>
      </w:r>
      <w:r w:rsidRPr="0047535C">
        <w:rPr>
          <w:color w:val="auto"/>
          <w:sz w:val="22"/>
          <w:szCs w:val="22"/>
        </w:rPr>
        <w:t>.</w:t>
      </w:r>
    </w:p>
    <w:p w:rsidR="002857BE" w:rsidRPr="0047535C" w:rsidRDefault="002857BE" w:rsidP="002857BE"/>
    <w:p w:rsidR="002857BE" w:rsidRPr="0047535C" w:rsidRDefault="002857BE" w:rsidP="002857BE">
      <w:pPr>
        <w:pStyle w:val="Akapitzlist1"/>
        <w:tabs>
          <w:tab w:val="left" w:pos="284"/>
        </w:tabs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3.</w:t>
      </w:r>
    </w:p>
    <w:p w:rsidR="002857BE" w:rsidRPr="0047535C" w:rsidRDefault="002857BE" w:rsidP="002857BE">
      <w:pPr>
        <w:spacing w:before="120"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Organy szkoły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15.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Organami szkoły są: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rodziców;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16.</w:t>
      </w:r>
    </w:p>
    <w:p w:rsidR="002857BE" w:rsidRPr="0047535C" w:rsidRDefault="002857BE" w:rsidP="002857BE">
      <w:pPr>
        <w:pStyle w:val="Akapitzlist1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Dyrektorem Szkoły Specjalnej Przysposabiającej do Pracy jest dyrektor Specjalnego Ośrodka Szkolno– </w:t>
      </w:r>
      <w:r w:rsidRPr="0047535C">
        <w:rPr>
          <w:rFonts w:ascii="Times New Roman" w:hAnsi="Times New Roman" w:cs="Times New Roman"/>
          <w:sz w:val="20"/>
          <w:szCs w:val="20"/>
        </w:rPr>
        <w:br/>
        <w:t>Wychowawczego im. ks. Jana Twardowskiego w Ostrołęce.</w:t>
      </w:r>
    </w:p>
    <w:p w:rsidR="002857BE" w:rsidRPr="0047535C" w:rsidRDefault="002857BE" w:rsidP="002857BE">
      <w:pPr>
        <w:pStyle w:val="Akapitzlist1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Dyrektor jest jednoosobowym organem wykonawczym szkoły i reprezentuje ją na zewnątrz.</w:t>
      </w:r>
    </w:p>
    <w:p w:rsidR="002857BE" w:rsidRPr="0047535C" w:rsidRDefault="002857BE" w:rsidP="002857BE">
      <w:pPr>
        <w:pStyle w:val="Akapitzlist1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wykonuje obowiązki, a także posiada uprawnienia określone w odrębnych przepisach dla: </w:t>
      </w:r>
    </w:p>
    <w:p w:rsidR="002857BE" w:rsidRPr="0047535C" w:rsidRDefault="002857BE" w:rsidP="002857BE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kierownika jednostki organizacyjnej o charakterze prawnym zakładu administracyjnego, którym zarządza;</w:t>
      </w:r>
    </w:p>
    <w:p w:rsidR="002857BE" w:rsidRPr="0047535C" w:rsidRDefault="002857BE" w:rsidP="002857BE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kierownika jednostki budżetowej, w której </w:t>
      </w:r>
      <w:r w:rsidRPr="0047535C">
        <w:rPr>
          <w:rFonts w:ascii="Times New Roman" w:hAnsi="Times New Roman" w:cs="Times New Roman"/>
          <w:bCs/>
          <w:sz w:val="20"/>
          <w:szCs w:val="20"/>
        </w:rPr>
        <w:t>odpowiada za całość gospodarki finansowej, w tym za organizowanie zamówień publicznych;</w:t>
      </w:r>
    </w:p>
    <w:p w:rsidR="002857BE" w:rsidRPr="0047535C" w:rsidRDefault="002857BE" w:rsidP="002857BE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organu administracji publicznej w sprawach wydawania decyzji administracyjnych, postanowień</w:t>
      </w:r>
      <w:r w:rsidRPr="0047535C">
        <w:rPr>
          <w:rFonts w:ascii="Times New Roman" w:hAnsi="Times New Roman" w:cs="Times New Roman"/>
          <w:sz w:val="20"/>
          <w:szCs w:val="20"/>
        </w:rPr>
        <w:br/>
        <w:t>i zaświadczeń oraz innych oddziaływań administracyjno– prawnych na podstawie odrębnych przepisów;</w:t>
      </w:r>
    </w:p>
    <w:p w:rsidR="002857BE" w:rsidRPr="0047535C" w:rsidRDefault="002857BE" w:rsidP="002857BE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przewodniczącego rady pedagogicznej; </w:t>
      </w:r>
    </w:p>
    <w:p w:rsidR="002857BE" w:rsidRPr="0047535C" w:rsidRDefault="002857BE" w:rsidP="002857BE">
      <w:pPr>
        <w:pStyle w:val="Akapitzlist1"/>
        <w:numPr>
          <w:ilvl w:val="0"/>
          <w:numId w:val="3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organu nadzoru pedagogicznego w szkole.</w:t>
      </w:r>
    </w:p>
    <w:p w:rsidR="002857BE" w:rsidRPr="0047535C" w:rsidRDefault="002857BE" w:rsidP="002857BE">
      <w:pPr>
        <w:pStyle w:val="Akapitzlist10"/>
        <w:numPr>
          <w:ilvl w:val="0"/>
          <w:numId w:val="14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organizuje pracę dydaktyczną, wychowawczą i opiekuńczą oraz inne zajęcia związane z działalnością statutową ośrodka. Do zadań dyrektora szkoły w szczególności należy: </w:t>
      </w:r>
    </w:p>
    <w:p w:rsidR="002857BE" w:rsidRPr="0047535C" w:rsidRDefault="002857BE" w:rsidP="002857BE">
      <w:pPr>
        <w:pStyle w:val="Akapitzlist10"/>
        <w:numPr>
          <w:ilvl w:val="0"/>
          <w:numId w:val="14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kierowania działalnością wychowawczą, dydaktyczną i opiekuńczą: 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kształtowanie twórczej atmosfery pracy i właściwych relacji pracowniczych,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ustalenie, po zasięgnięciu opinii rady pedagogicznej, organizacji pracy szkoły, w tym tygodniowego rozkładu zajęć,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nadzór nad realizacją zaleceń wynikających z orzeczenia o potrzebie kształcenia specjalnego, zgodnie z indywidualnymi programami edukacyjno– terapeutycznymi opracowanymi dla uczniów,            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organizowanie pomocy psychologiczno– pedagogicznej, w tym ustalanie na podstawie wniosków zespołów nauczycieli i specjalistów – form, sposobów, okresu oraz wymiaru godzin, udzielania tej pomocy, 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sprawowanie opieki nad uczniami i stwarzanie warunków do ich harmonijnego rozwoju  psychofizycznego poprzez aktywne działania profilaktyczne i prozdrowotne, 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przydzielanie, w uzgodnieniu z radą pedagogiczną, dodatkowych prac i zajęć nauczycielom, zgodnie z ich kwalifikacjami,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egzekwowanie przestrzegania przez uczniów, rodziców, nauczycieli i innych pracowników postanowień  statutu, 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kontrolowanie spełniania obowiązku szkolnego,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sprawowanie nadzoru  pedagogicznego w szkole,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tworzenie warunków do działania wolontariuszy, stowarzyszeń i innych organizacji, których celem  statutowym jest działalność wychowawcza lub rozszerzenie i wzbogacenie form działalności dydaktycznej, wychowawczej, opiekuńczej i innowacyjnej ośrodka,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współpraca ze służbami medycznymi w celu zapewnienia dzieciom właściwej opieki zdrowotnej;</w:t>
      </w:r>
    </w:p>
    <w:p w:rsidR="002857BE" w:rsidRPr="0047535C" w:rsidRDefault="002857BE" w:rsidP="002857BE">
      <w:pPr>
        <w:pStyle w:val="Akapitzlist10"/>
        <w:numPr>
          <w:ilvl w:val="0"/>
          <w:numId w:val="147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właściwej organizacji i przebiegu egzaminu ósmoklasisty, przeprowadzanego w ostatnim roku nauki w szkole podstawowej;</w:t>
      </w:r>
    </w:p>
    <w:p w:rsidR="002857BE" w:rsidRPr="0047535C" w:rsidRDefault="002857BE" w:rsidP="002857BE">
      <w:pPr>
        <w:pStyle w:val="Akapitzlist1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m)</w:t>
      </w:r>
      <w:r w:rsidR="00943520" w:rsidRPr="0047535C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 xml:space="preserve">dopuszczanie  do użytku szkolnego, po zaopiniowaniu przez Radę Pedagogiczną programów </w:t>
      </w:r>
    </w:p>
    <w:p w:rsidR="002857BE" w:rsidRPr="0047535C" w:rsidRDefault="002857BE" w:rsidP="002857BE">
      <w:pPr>
        <w:pStyle w:val="Akapitzlist1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    nauczania i wychowania  przedstawionych przez nauczycieli.                                          </w:t>
      </w:r>
    </w:p>
    <w:p w:rsidR="002857BE" w:rsidRPr="0047535C" w:rsidRDefault="002857BE" w:rsidP="002857BE">
      <w:pPr>
        <w:pStyle w:val="Akapitzlist10"/>
        <w:spacing w:line="276" w:lineRule="auto"/>
        <w:ind w:left="851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pStyle w:val="Akapitzlist10"/>
        <w:numPr>
          <w:ilvl w:val="0"/>
          <w:numId w:val="144"/>
        </w:numPr>
        <w:tabs>
          <w:tab w:val="left" w:pos="284"/>
          <w:tab w:val="left" w:pos="567"/>
        </w:tabs>
        <w:spacing w:line="276" w:lineRule="auto"/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organizacji działalności placówki:                                                                                  </w:t>
      </w:r>
    </w:p>
    <w:p w:rsidR="002857BE" w:rsidRPr="0047535C" w:rsidRDefault="002857BE" w:rsidP="002857BE">
      <w:pPr>
        <w:pStyle w:val="Akapitzlist10"/>
        <w:numPr>
          <w:ilvl w:val="0"/>
          <w:numId w:val="148"/>
        </w:numPr>
        <w:tabs>
          <w:tab w:val="left" w:pos="90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zapewnienie wychowankom i pracownikom odpowiedniego stanu bezpieczeństwa i higieny pracy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nauki, we wszystkich obiektach szkoły,                                                                 </w:t>
      </w:r>
    </w:p>
    <w:p w:rsidR="002857BE" w:rsidRPr="0047535C" w:rsidRDefault="002857BE" w:rsidP="002857BE">
      <w:pPr>
        <w:pStyle w:val="Akapitzlist10"/>
        <w:numPr>
          <w:ilvl w:val="0"/>
          <w:numId w:val="148"/>
        </w:numPr>
        <w:tabs>
          <w:tab w:val="left" w:pos="90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47535C">
        <w:rPr>
          <w:rFonts w:ascii="Times New Roman" w:hAnsi="Times New Roman" w:cs="Times New Roman"/>
          <w:sz w:val="20"/>
          <w:szCs w:val="20"/>
        </w:rPr>
        <w:br/>
        <w:t>o czystość i estetykę poszczególnych pomieszczeń,</w:t>
      </w:r>
    </w:p>
    <w:p w:rsidR="002857BE" w:rsidRPr="0047535C" w:rsidRDefault="002857BE" w:rsidP="002857BE">
      <w:pPr>
        <w:pStyle w:val="Akapitzlist10"/>
        <w:numPr>
          <w:ilvl w:val="0"/>
          <w:numId w:val="148"/>
        </w:numPr>
        <w:tabs>
          <w:tab w:val="left" w:pos="900"/>
        </w:tabs>
        <w:spacing w:line="276" w:lineRule="auto"/>
        <w:ind w:left="1418" w:hanging="851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sprawowanie nadzoru nad działalnością administracyjną i gospodarczą szkoły,</w:t>
      </w:r>
    </w:p>
    <w:p w:rsidR="002857BE" w:rsidRPr="0047535C" w:rsidRDefault="002857BE" w:rsidP="002857BE">
      <w:pPr>
        <w:pStyle w:val="Akapitzlist10"/>
        <w:numPr>
          <w:ilvl w:val="0"/>
          <w:numId w:val="148"/>
        </w:numPr>
        <w:tabs>
          <w:tab w:val="left" w:pos="90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przedstawianie radzie pedagogicznej nie rzadziej niż dwa razy w roku szkolnym ogólnych wniosków wynikających ze sprawowanego nadzoru pedagogicznego oraz informacji o działalności szkoły,</w:t>
      </w:r>
    </w:p>
    <w:p w:rsidR="002857BE" w:rsidRPr="0047535C" w:rsidRDefault="002857BE" w:rsidP="002857BE">
      <w:pPr>
        <w:pStyle w:val="Akapitzlist1"/>
        <w:numPr>
          <w:ilvl w:val="0"/>
          <w:numId w:val="14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inspirowanie i wspomaganie nauczycieli i wychowawców w spełnianiu przez nich wymagań w zakresie podnoszenia jakości pracy szkoły oraz w podejmowaniu nowatorstwa pedagogicznego, </w:t>
      </w:r>
    </w:p>
    <w:p w:rsidR="002857BE" w:rsidRPr="0047535C" w:rsidRDefault="002857BE" w:rsidP="002857BE">
      <w:pPr>
        <w:pStyle w:val="Akapitzlist10"/>
        <w:numPr>
          <w:ilvl w:val="0"/>
          <w:numId w:val="148"/>
        </w:numPr>
        <w:tabs>
          <w:tab w:val="left" w:pos="90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zapewnienie wyposażenia w środki dydaktyczne, materiały, sprzęty i urządzenia niezbędne do funkcjonowania szkoły;                                                        </w:t>
      </w:r>
    </w:p>
    <w:p w:rsidR="002857BE" w:rsidRPr="0047535C" w:rsidRDefault="002857BE" w:rsidP="002857BE">
      <w:pPr>
        <w:pStyle w:val="Akapitzlist10"/>
        <w:numPr>
          <w:ilvl w:val="0"/>
          <w:numId w:val="144"/>
        </w:numPr>
        <w:spacing w:before="4"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spraw kadrowych i socjalnych: </w:t>
      </w:r>
    </w:p>
    <w:p w:rsidR="002857BE" w:rsidRPr="0047535C" w:rsidRDefault="002857BE" w:rsidP="002857BE">
      <w:pPr>
        <w:pStyle w:val="Akapitzlist10"/>
        <w:numPr>
          <w:ilvl w:val="0"/>
          <w:numId w:val="145"/>
        </w:numPr>
        <w:spacing w:before="4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decydowanie w sprawach zatrudniania, zwalniania, wynagradzania, awansowania, nagradzania,  karania, wyróżniania nauczycieli i innych pracowników, </w:t>
      </w:r>
    </w:p>
    <w:p w:rsidR="002857BE" w:rsidRPr="0047535C" w:rsidRDefault="002857BE" w:rsidP="002857BE">
      <w:pPr>
        <w:pStyle w:val="Akapitzlist10"/>
        <w:numPr>
          <w:ilvl w:val="0"/>
          <w:numId w:val="145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 xml:space="preserve">wnioskowanie, po zasięgnięciu opinii rady pedagogicznej, w sprawie odznaczeń, nagród i wyróżnień dla nauczycieli i innych pracowników, </w:t>
      </w:r>
    </w:p>
    <w:p w:rsidR="002857BE" w:rsidRPr="0047535C" w:rsidRDefault="002857BE" w:rsidP="002857BE">
      <w:pPr>
        <w:pStyle w:val="Akapitzlist10"/>
        <w:numPr>
          <w:ilvl w:val="0"/>
          <w:numId w:val="145"/>
        </w:numPr>
        <w:spacing w:before="4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realizowanie zadań związanych z oceną pracy i awansem zawodowym nauczycieli, </w:t>
      </w:r>
    </w:p>
    <w:p w:rsidR="002857BE" w:rsidRPr="0047535C" w:rsidRDefault="002857BE" w:rsidP="002857BE">
      <w:pPr>
        <w:pStyle w:val="Akapitzlist10"/>
        <w:numPr>
          <w:ilvl w:val="0"/>
          <w:numId w:val="145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zapewnienie, w miarę posiadanych środków, pomocy finansowej pracownikom w ich doskonaleniu zawodowym, zgodnie z potrzebami szkoły,</w:t>
      </w:r>
    </w:p>
    <w:p w:rsidR="002857BE" w:rsidRPr="0047535C" w:rsidRDefault="002857BE" w:rsidP="002857BE">
      <w:pPr>
        <w:pStyle w:val="Akapitzlist10"/>
        <w:numPr>
          <w:ilvl w:val="0"/>
          <w:numId w:val="145"/>
        </w:numPr>
        <w:tabs>
          <w:tab w:val="left" w:pos="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egzekwowanie od pracowników rytmicznego realizowania zadań wynikających z zajmowanego  stanowiska;</w:t>
      </w:r>
    </w:p>
    <w:p w:rsidR="002857BE" w:rsidRPr="0047535C" w:rsidRDefault="002857BE" w:rsidP="002857BE">
      <w:pPr>
        <w:pStyle w:val="Akapitzlist10"/>
        <w:numPr>
          <w:ilvl w:val="0"/>
          <w:numId w:val="144"/>
        </w:numPr>
        <w:tabs>
          <w:tab w:val="left" w:pos="0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spraw administracyjno– gospodarczych:                                                                                            </w:t>
      </w:r>
    </w:p>
    <w:p w:rsidR="002857BE" w:rsidRPr="0047535C" w:rsidRDefault="002857BE" w:rsidP="002857BE">
      <w:pPr>
        <w:pStyle w:val="Akapitzlist10"/>
        <w:numPr>
          <w:ilvl w:val="0"/>
          <w:numId w:val="146"/>
        </w:numPr>
        <w:tabs>
          <w:tab w:val="left" w:pos="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zarządzanie majątkiem szkoły w zakresie pełnomocnictw udzielonych przez organ prowadzący, </w:t>
      </w:r>
    </w:p>
    <w:p w:rsidR="002857BE" w:rsidRPr="0047535C" w:rsidRDefault="002857BE" w:rsidP="002857BE">
      <w:pPr>
        <w:pStyle w:val="Akapitzlist10"/>
        <w:numPr>
          <w:ilvl w:val="0"/>
          <w:numId w:val="14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planowanie, w uzgodnieniu z radą pedagogiczną, sposobu wykorzystania środków budżetowych, ujętych w planie finansowym szkoły,</w:t>
      </w:r>
    </w:p>
    <w:p w:rsidR="002857BE" w:rsidRPr="0047535C" w:rsidRDefault="002857BE" w:rsidP="002857BE">
      <w:pPr>
        <w:pStyle w:val="Akapitzlist10"/>
        <w:numPr>
          <w:ilvl w:val="0"/>
          <w:numId w:val="14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pozyskiwanie dodatkowych środków finansowych, </w:t>
      </w:r>
    </w:p>
    <w:p w:rsidR="002857BE" w:rsidRPr="0047535C" w:rsidRDefault="002857BE" w:rsidP="002857BE">
      <w:pPr>
        <w:pStyle w:val="Akapitzlist10"/>
        <w:numPr>
          <w:ilvl w:val="0"/>
          <w:numId w:val="146"/>
        </w:numPr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zlecanie wymaganych prawem przeglądów stanu technicznego pomieszczeń oraz urządzeń oraz organizowanie bieżących prac konserwacyjno– remontowych,</w:t>
      </w:r>
    </w:p>
    <w:p w:rsidR="002857BE" w:rsidRPr="0047535C" w:rsidRDefault="002857BE" w:rsidP="002857BE">
      <w:pPr>
        <w:pStyle w:val="Akapitzlist10"/>
        <w:numPr>
          <w:ilvl w:val="0"/>
          <w:numId w:val="146"/>
        </w:numPr>
        <w:tabs>
          <w:tab w:val="left" w:pos="540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przeprowadzanie okresowych inwentaryzacji majątku,   </w:t>
      </w:r>
    </w:p>
    <w:p w:rsidR="002857BE" w:rsidRPr="0047535C" w:rsidRDefault="002857BE" w:rsidP="00346ABD">
      <w:pPr>
        <w:pStyle w:val="Akapitzlist10"/>
        <w:numPr>
          <w:ilvl w:val="0"/>
          <w:numId w:val="146"/>
        </w:numPr>
        <w:tabs>
          <w:tab w:val="left" w:pos="540"/>
          <w:tab w:val="left" w:pos="709"/>
        </w:tabs>
        <w:spacing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    realizowanie innych zadań wynikających z przepisów szczegółowych’                                                                        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dąży do zapewnienia wysokiej jakości pracy szkoły i realizacji przypisanych jej zadań.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 przyjmuje skargi i wnioski dotyczące organizacji pracy szkoły przekazane na piśmie, drogą elektroniczną lub złożone ustnie do protokołu.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2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Termin załatwiania skargi wynosi 14 dni, a w sprawach skomplikowanych 30 dni.</w:t>
      </w:r>
    </w:p>
    <w:p w:rsidR="002857BE" w:rsidRPr="0047535C" w:rsidRDefault="002857BE" w:rsidP="002857BE">
      <w:pPr>
        <w:pStyle w:val="Akapitzlist1"/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17.</w:t>
      </w:r>
    </w:p>
    <w:p w:rsidR="002857BE" w:rsidRPr="0047535C" w:rsidRDefault="002857BE" w:rsidP="002857BE">
      <w:pPr>
        <w:pStyle w:val="Akapitzlist1"/>
        <w:numPr>
          <w:ilvl w:val="0"/>
          <w:numId w:val="3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Podczas nieobecności w pracy dyrektora, jego uprawnienia i obowiązki przejmuje wicedyrektor, </w:t>
      </w:r>
      <w:r w:rsidRPr="0047535C">
        <w:rPr>
          <w:rFonts w:ascii="Times New Roman" w:hAnsi="Times New Roman" w:cs="Times New Roman"/>
          <w:sz w:val="20"/>
          <w:szCs w:val="20"/>
        </w:rPr>
        <w:br/>
        <w:t>a w przypadku jego nieobecności – kierownik.</w:t>
      </w:r>
    </w:p>
    <w:p w:rsidR="002857BE" w:rsidRPr="0047535C" w:rsidRDefault="002857BE" w:rsidP="002857BE">
      <w:pPr>
        <w:pStyle w:val="Akapitzlist1"/>
        <w:numPr>
          <w:ilvl w:val="0"/>
          <w:numId w:val="35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Zastępujący wicedyrektor podpisuje dokumenty w zastępstwie dyrektora, używając własnej pieczątki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o treści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wz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>. Dyrektora Ośrodka.</w:t>
      </w:r>
    </w:p>
    <w:p w:rsidR="002857BE" w:rsidRPr="0047535C" w:rsidRDefault="002857BE" w:rsidP="002857BE">
      <w:pPr>
        <w:pStyle w:val="Akapitzlist1"/>
        <w:spacing w:before="120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18.</w:t>
      </w:r>
    </w:p>
    <w:p w:rsidR="002857BE" w:rsidRPr="0047535C" w:rsidRDefault="002857BE" w:rsidP="002857BE">
      <w:pPr>
        <w:pStyle w:val="Akapitzlist1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 Szkoły Specjalnej Przysposabiającej do Pracy wchodzi w skład rady pedagogicznej Specjalnego Ośrodka Szkolno– Wychowawczego im. ks. Jana Twardowskiego w Ostrołęce, która jest kolegialnym organem  w zakresie realizacji statutowych zadań szkoły, dotyczących  kształcenia, wychowania i opieki.</w:t>
      </w:r>
    </w:p>
    <w:p w:rsidR="002857BE" w:rsidRPr="0047535C" w:rsidRDefault="002857BE" w:rsidP="002857BE">
      <w:pPr>
        <w:pStyle w:val="Akapitzlist1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Tryb pracy rady pedagogicznej i zasady podejmowania uchwał określa prawo oświatowe.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 działa na podstawie „Regulaminu Rady Pedagogicznej Specjalnego Ośrodka Szkolno– Wychowawczego im. ks. Jana Twardowskiego w Ostrołęce”, który określa: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organizację zebrań;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sposób powiadomienia członków rady o terminie i porządku zebrania;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sposób dokumentowania działań rady;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8"/>
        </w:numPr>
        <w:spacing w:after="120"/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wykaz spraw, w których przeprowadza się głosowanie tajne.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 kompetencji stanowiących rady pedagogicznej należy:   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zatwierdzanie planów pracy szkoły; 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podejmowanie uchwał w sprawie wyników klasyfikacji i promocji uczniów; 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podejmowanie uchwał w sprawie eksperymentów pedagogicznych, po zaopiniowaniu ich projektów przez radę rodziców;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ustalanie organizacji doskonalenia zawodowego nauczycieli;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podejmowanie uchwał o skreśleniu z listy uczniów nie podlegających obowiązkowi szkolnemu, tj. po ukończeniu 18 lat. </w:t>
      </w:r>
    </w:p>
    <w:p w:rsidR="002857BE" w:rsidRPr="0047535C" w:rsidRDefault="002857BE" w:rsidP="002857BE">
      <w:pPr>
        <w:pStyle w:val="Akapitzlist10"/>
        <w:numPr>
          <w:ilvl w:val="0"/>
          <w:numId w:val="15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ustalanie sposobu wykorzystania wyników nadzoru pedagogicznego, w tym zewnętrznego, sprawowanego w celu doskonalenia pracy szkoły;</w:t>
      </w:r>
    </w:p>
    <w:p w:rsidR="002857BE" w:rsidRPr="0047535C" w:rsidRDefault="002857BE" w:rsidP="002857BE">
      <w:pPr>
        <w:pStyle w:val="Akapitzlist1"/>
        <w:numPr>
          <w:ilvl w:val="0"/>
          <w:numId w:val="151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podejmowanie uchwały w sprawie wydłużenia uczniowi okresu nauki, zgodnie z odrębnymi przepisami.</w:t>
      </w:r>
    </w:p>
    <w:p w:rsidR="002857BE" w:rsidRPr="0047535C" w:rsidRDefault="002857BE" w:rsidP="002857BE">
      <w:pPr>
        <w:pStyle w:val="Akapitzlist10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Rada pedagogiczna opiniuje: </w:t>
      </w:r>
    </w:p>
    <w:p w:rsidR="002857BE" w:rsidRPr="0047535C" w:rsidRDefault="002857BE" w:rsidP="002857BE">
      <w:pPr>
        <w:pStyle w:val="Akapitzlist10"/>
        <w:numPr>
          <w:ilvl w:val="0"/>
          <w:numId w:val="14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organizację pracy szkoły, w tym tygodniowy rozkład zajęć lekcyjnych;</w:t>
      </w:r>
    </w:p>
    <w:p w:rsidR="002857BE" w:rsidRPr="0047535C" w:rsidRDefault="002857BE" w:rsidP="002857BE">
      <w:pPr>
        <w:pStyle w:val="Akapitzlist10"/>
        <w:numPr>
          <w:ilvl w:val="0"/>
          <w:numId w:val="14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projekt planu finansowego szkoły; </w:t>
      </w:r>
    </w:p>
    <w:p w:rsidR="002857BE" w:rsidRPr="0047535C" w:rsidRDefault="002857BE" w:rsidP="002857BE">
      <w:pPr>
        <w:pStyle w:val="Akapitzlist10"/>
        <w:numPr>
          <w:ilvl w:val="0"/>
          <w:numId w:val="14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wnioski dyrektora w sprawie przydziału nauczycielom stałych prac i zajęć w ramach wynagrodzenia zasadniczego oraz dodatkowo płatnych zajęć dydaktyczno-wychowawczych i opiekuńczych;</w:t>
      </w:r>
    </w:p>
    <w:p w:rsidR="002857BE" w:rsidRPr="0047535C" w:rsidRDefault="002857BE" w:rsidP="002857BE">
      <w:pPr>
        <w:pStyle w:val="Akapitzlist10"/>
        <w:numPr>
          <w:ilvl w:val="0"/>
          <w:numId w:val="149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regulaminy i procedury wdrażane w szkole.</w:t>
      </w:r>
    </w:p>
    <w:p w:rsidR="002857BE" w:rsidRPr="0047535C" w:rsidRDefault="002857BE" w:rsidP="002857BE">
      <w:pPr>
        <w:pStyle w:val="Akapitzlist10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 jest uprawniona do występowania z wnioskami w sprawach  doskonalenia  organizacji nauczania, wychowania i opieki w szkole.</w:t>
      </w:r>
    </w:p>
    <w:p w:rsidR="002857BE" w:rsidRPr="0047535C" w:rsidRDefault="002857BE" w:rsidP="002857BE">
      <w:pPr>
        <w:pStyle w:val="Akapitzlist10"/>
        <w:numPr>
          <w:ilvl w:val="0"/>
          <w:numId w:val="37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 wydaje opinie w zakresie powierzania funkcji kierowniczych. Może wystąpić  z wnioskiem o odwołanie nauczyciela ze stanowiska dyrektora lub innego  stanowiska kierowniczego.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37"/>
        </w:numPr>
        <w:spacing w:before="10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Rada pedagogiczna ponadto ma prawo do: 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przygotowania projektu statutu lub jego zmian oraz do ich uchwalenia;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przygotowania i uchwalenia regulaminu rady pedagogicznej i wprowadzania jego zmian;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wnioskowania o zmiany w tygodniowym rozkładzie zajęć; 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wybierania swoich przedstawicieli do komisji konkursowej wyłaniającej kandydata na dyrektora szkoły;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wybierania swojego przedstawiciela do zespołu rozpatrującego odwołanie nauczyciela od oceny pracy;</w:t>
      </w:r>
    </w:p>
    <w:p w:rsidR="002857BE" w:rsidRPr="0047535C" w:rsidRDefault="002857BE" w:rsidP="002857BE">
      <w:pPr>
        <w:pStyle w:val="Akapitzlist10"/>
        <w:widowControl w:val="0"/>
        <w:numPr>
          <w:ilvl w:val="0"/>
          <w:numId w:val="150"/>
        </w:numPr>
        <w:spacing w:before="10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wybierania swojego przedstawiciela do komisji dyscyplinarnej.</w:t>
      </w:r>
    </w:p>
    <w:p w:rsidR="002857BE" w:rsidRPr="0047535C" w:rsidRDefault="002857BE" w:rsidP="002857BE">
      <w:pPr>
        <w:pStyle w:val="Akapitzlist10"/>
        <w:widowControl w:val="0"/>
        <w:spacing w:before="10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pStyle w:val="Akapitzlist10"/>
        <w:numPr>
          <w:ilvl w:val="0"/>
          <w:numId w:val="37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Każdy członek rady pedagogicznej jest zobowiązany do: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rzetelnego realizowania zadań dydaktycznych, wychowawczych i opiekuńczych;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doskonalenia własnych umiejętności zawodowych;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dbałości o zgodne współdziałanie wszystkich członków rady pedagogicznej;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przestrzeganie prawa oświatowego, wewnętrznych regulaminów, procedur i zarządzeń dyrektora;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czynnego uczestnictwa w pracach rady pedagogicznej oraz w wewnętrznym samokształceniu; </w:t>
      </w:r>
    </w:p>
    <w:p w:rsidR="002857BE" w:rsidRPr="0047535C" w:rsidRDefault="002857BE" w:rsidP="002857BE">
      <w:pPr>
        <w:pStyle w:val="Akapitzlist10"/>
        <w:numPr>
          <w:ilvl w:val="0"/>
          <w:numId w:val="152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nieujawniania poruszanych na posiedzeniach spraw, które mogą naruszać dobra osobiste uczniów, ich rodziców, a także nauczycieli i innych pracowników szkoły. </w:t>
      </w:r>
    </w:p>
    <w:p w:rsidR="002857BE" w:rsidRPr="0047535C" w:rsidRDefault="002857BE" w:rsidP="002857BE">
      <w:pPr>
        <w:pStyle w:val="Akapitzlist1"/>
        <w:widowControl w:val="0"/>
        <w:spacing w:after="120"/>
        <w:ind w:left="567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19.</w:t>
      </w:r>
    </w:p>
    <w:p w:rsidR="00F87994" w:rsidRDefault="002857BE" w:rsidP="00F87994">
      <w:pPr>
        <w:pStyle w:val="Akapitzlist1"/>
        <w:widowControl w:val="0"/>
        <w:numPr>
          <w:ilvl w:val="0"/>
          <w:numId w:val="39"/>
        </w:numPr>
        <w:ind w:left="284" w:firstLine="0"/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sz w:val="20"/>
          <w:szCs w:val="20"/>
        </w:rPr>
        <w:t>Rada rodziców Szkoły Specjalnej Przysposabiającej do Pracy wchodzi w skład rady rodziców Specjalnego Ośrodka Szkolno– Wychowawczego im. ks. Jana Twardowskiego w Ostrołęce, jest kolegialnym organem, reprezentującym ogół rodziców w danym roku szkolnym.</w:t>
      </w:r>
    </w:p>
    <w:p w:rsidR="00F87994" w:rsidRPr="00F87994" w:rsidRDefault="002857BE" w:rsidP="00F87994">
      <w:pPr>
        <w:pStyle w:val="Akapitzlist1"/>
        <w:widowControl w:val="0"/>
        <w:numPr>
          <w:ilvl w:val="0"/>
          <w:numId w:val="39"/>
        </w:numPr>
        <w:ind w:left="284" w:firstLine="0"/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sz w:val="20"/>
          <w:szCs w:val="20"/>
        </w:rPr>
        <w:t>Reprezentantami rodziców poszczególnych oddziałów są rady oddziałowe rodziców.</w:t>
      </w:r>
    </w:p>
    <w:p w:rsidR="00F87994" w:rsidRDefault="002857BE" w:rsidP="00F87994">
      <w:pPr>
        <w:pStyle w:val="Akapitzlist1"/>
        <w:widowControl w:val="0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sz w:val="20"/>
          <w:szCs w:val="20"/>
        </w:rPr>
        <w:t>Wewnętrzną strukturę rady rodziców, tryb jej pracy oraz szczegółowy sposób przeprowadzania wyborów określa „Regulamin Rady Rodziców Specjalnego Ośrodka Szkolno– Wychowawczego im. ks. Jana Twardowskiego”.</w:t>
      </w:r>
    </w:p>
    <w:p w:rsidR="00F87994" w:rsidRDefault="002857BE" w:rsidP="00F87994">
      <w:pPr>
        <w:pStyle w:val="Akapitzlist1"/>
        <w:widowControl w:val="0"/>
        <w:numPr>
          <w:ilvl w:val="0"/>
          <w:numId w:val="39"/>
        </w:numPr>
        <w:ind w:left="284" w:firstLine="0"/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sz w:val="20"/>
          <w:szCs w:val="20"/>
        </w:rPr>
        <w:t>Rada rodziców może występować z wnioskami i opiniami we wszystkich sprawach dotyczących szkoły - do dyrektora, rady pedagogicznej, organu  prowadzącego oraz organu sprawującego nadzór pedagogiczny.</w:t>
      </w:r>
    </w:p>
    <w:p w:rsidR="002857BE" w:rsidRPr="00F87994" w:rsidRDefault="002857BE" w:rsidP="00F87994">
      <w:pPr>
        <w:pStyle w:val="Akapitzlist1"/>
        <w:widowControl w:val="0"/>
        <w:numPr>
          <w:ilvl w:val="0"/>
          <w:numId w:val="39"/>
        </w:numPr>
        <w:ind w:left="284" w:firstLine="0"/>
        <w:rPr>
          <w:rFonts w:ascii="Times New Roman" w:hAnsi="Times New Roman" w:cs="Times New Roman"/>
          <w:sz w:val="20"/>
          <w:szCs w:val="20"/>
        </w:rPr>
      </w:pPr>
      <w:r w:rsidRPr="00F87994">
        <w:rPr>
          <w:rFonts w:ascii="Times New Roman" w:hAnsi="Times New Roman" w:cs="Times New Roman"/>
          <w:sz w:val="20"/>
          <w:szCs w:val="20"/>
        </w:rPr>
        <w:t>Rada rodziców wspiera działalność statutową szkoły. Do kompetencji rady rodziców należy w szczególności;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1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uchwalenie regulaminu swojej działalności, określającego  wewnętrzną  strukturę i tryb pracy oraz szczegółowy tryb przeprowadzenia wyborów rad oddziałowych i przedstawiciela do rady rodziców;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1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opiniowanie projektu planu finansowego;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1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opiniowanie programu  i harmonogramu poprawy efektywności kształcenia lub wychowania; 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1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sporządzanie opinii dotyczącej dorobku zawodowego nauczyciela za okres stażu lub opinii o pracy nauczyciela w przypadku oceny jego pracy;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1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wybieranie swoich przedstawicieli do komisji konkursowej wyłaniającej kandydata na dyrektora szkoły.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rodziców w porozumieniu z radą pedagogiczną dokonuje diagnozy potrzeb i problemów występujących w społeczności szkolnej, uchwala program wychowawczo– profilaktyczny Specjalnego Ośrodka Szkolno– Wychowawczego im. ks. Jana Twardowskiego, uwzględniający Szkołę Specjalną Przysposabiającą do Pracy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 i występuje z wnioskiem do dyrektora o jego aktualizację.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zapewnia radzie rodziców wyposażenie niezbędne do dokumentowania jej działania, dostęp </w:t>
      </w:r>
      <w:r w:rsidRPr="0047535C">
        <w:rPr>
          <w:rFonts w:ascii="Times New Roman" w:hAnsi="Times New Roman" w:cs="Times New Roman"/>
          <w:sz w:val="20"/>
          <w:szCs w:val="20"/>
        </w:rPr>
        <w:br/>
        <w:t>do środków komunikacji z rodzicami  oraz miejsce na stronie internetowej szkoły</w:t>
      </w:r>
      <w:r w:rsidRPr="0047535C">
        <w:rPr>
          <w:rFonts w:ascii="Times New Roman" w:hAnsi="Times New Roman" w:cs="Times New Roman"/>
          <w:i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widowControl w:val="0"/>
        <w:numPr>
          <w:ilvl w:val="0"/>
          <w:numId w:val="39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Dokumentacja działania rady rodziców jest przechowywana w szkole.</w:t>
      </w:r>
    </w:p>
    <w:p w:rsidR="002857BE" w:rsidRPr="0047535C" w:rsidRDefault="002857BE" w:rsidP="002857BE">
      <w:pPr>
        <w:tabs>
          <w:tab w:val="left" w:pos="4395"/>
        </w:tabs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tabs>
          <w:tab w:val="left" w:pos="4395"/>
        </w:tabs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20.</w:t>
      </w:r>
    </w:p>
    <w:p w:rsidR="002857BE" w:rsidRPr="0047535C" w:rsidRDefault="002857BE" w:rsidP="002857BE">
      <w:pPr>
        <w:pStyle w:val="Akapitzlist1"/>
        <w:numPr>
          <w:ilvl w:val="0"/>
          <w:numId w:val="4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Organy szkoły działają samodzielnie na podstawie i w granicach prawa.</w:t>
      </w:r>
    </w:p>
    <w:p w:rsidR="002857BE" w:rsidRPr="0047535C" w:rsidRDefault="002857BE" w:rsidP="002857BE">
      <w:pPr>
        <w:pStyle w:val="Akapitzlist1"/>
        <w:numPr>
          <w:ilvl w:val="0"/>
          <w:numId w:val="40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Działalność organów szkoły jest jawna, o ile przepisy odrębne nie stanowią inaczej.</w:t>
      </w:r>
    </w:p>
    <w:p w:rsidR="002857BE" w:rsidRPr="0047535C" w:rsidRDefault="002857BE" w:rsidP="002857BE">
      <w:pPr>
        <w:pStyle w:val="Akapitzlist1"/>
        <w:numPr>
          <w:ilvl w:val="0"/>
          <w:numId w:val="40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47535C">
        <w:rPr>
          <w:rFonts w:ascii="Times New Roman" w:eastAsia="Arial Unicode MS" w:hAnsi="Times New Roman" w:cs="Times New Roman"/>
          <w:sz w:val="20"/>
          <w:szCs w:val="20"/>
        </w:rPr>
        <w:t>Organy tworzą warunki do współpracy opartej na wzajemnym szacunku i zaufaniu.</w:t>
      </w:r>
    </w:p>
    <w:p w:rsidR="002857BE" w:rsidRPr="0047535C" w:rsidRDefault="002857BE" w:rsidP="002857BE">
      <w:pPr>
        <w:pStyle w:val="Akapitzlist1"/>
        <w:numPr>
          <w:ilvl w:val="0"/>
          <w:numId w:val="40"/>
        </w:numPr>
        <w:ind w:left="284" w:hanging="284"/>
        <w:rPr>
          <w:rFonts w:ascii="Times New Roman" w:eastAsia="Arial Unicode MS" w:hAnsi="Times New Roman" w:cs="Times New Roman"/>
          <w:sz w:val="20"/>
          <w:szCs w:val="20"/>
        </w:rPr>
      </w:pPr>
      <w:r w:rsidRPr="0047535C">
        <w:rPr>
          <w:rFonts w:ascii="Times New Roman" w:eastAsia="Arial Unicode MS" w:hAnsi="Times New Roman" w:cs="Times New Roman"/>
          <w:sz w:val="20"/>
          <w:szCs w:val="20"/>
        </w:rPr>
        <w:t>Dyrektor, w drodze zarządzenia, określa zasady przekazywania informacji pomiędzy organami szkoły,</w:t>
      </w:r>
      <w:r w:rsidRPr="0047535C">
        <w:rPr>
          <w:rFonts w:ascii="Times New Roman" w:eastAsia="Arial Unicode MS" w:hAnsi="Times New Roman" w:cs="Times New Roman"/>
          <w:sz w:val="20"/>
          <w:szCs w:val="20"/>
        </w:rPr>
        <w:br/>
        <w:t xml:space="preserve">z uwzględnieniem ustalonego sposobu publikowania uchwał organów kolegialnych, o ile treść ich jest jawna. </w:t>
      </w:r>
    </w:p>
    <w:p w:rsidR="002857BE" w:rsidRPr="0047535C" w:rsidRDefault="002857BE" w:rsidP="002857BE">
      <w:pPr>
        <w:pStyle w:val="Akapitzlist1"/>
        <w:numPr>
          <w:ilvl w:val="0"/>
          <w:numId w:val="40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Arial Unicode MS" w:hAnsi="Times New Roman" w:cs="Times New Roman"/>
          <w:sz w:val="20"/>
          <w:szCs w:val="20"/>
        </w:rPr>
        <w:t>Dyrektor, co najmniej raz w roku, organizuje wspólne spotkanie przedstawicieli organów kolegialnych szkoły.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21.</w:t>
      </w:r>
    </w:p>
    <w:p w:rsidR="002857BE" w:rsidRPr="0047535C" w:rsidRDefault="002857BE" w:rsidP="002857BE">
      <w:pPr>
        <w:pStyle w:val="Akapitzlist1"/>
        <w:numPr>
          <w:ilvl w:val="0"/>
          <w:numId w:val="4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przypadku zaistnienia sporu mi</w:t>
      </w:r>
      <w:r w:rsidRPr="0047535C">
        <w:rPr>
          <w:rFonts w:ascii="Times New Roman" w:eastAsia="TimesNewRoman" w:hAnsi="Times New Roman" w:cs="Times New Roman"/>
          <w:sz w:val="20"/>
          <w:szCs w:val="20"/>
        </w:rPr>
        <w:t>ę</w:t>
      </w:r>
      <w:r w:rsidRPr="0047535C">
        <w:rPr>
          <w:rFonts w:ascii="Times New Roman" w:hAnsi="Times New Roman" w:cs="Times New Roman"/>
          <w:sz w:val="20"/>
          <w:szCs w:val="20"/>
        </w:rPr>
        <w:t>dzy organami, obowi</w:t>
      </w:r>
      <w:r w:rsidRPr="0047535C">
        <w:rPr>
          <w:rFonts w:ascii="Times New Roman" w:eastAsia="TimesNewRoman" w:hAnsi="Times New Roman" w:cs="Times New Roman"/>
          <w:sz w:val="20"/>
          <w:szCs w:val="20"/>
        </w:rPr>
        <w:t>ą</w:t>
      </w:r>
      <w:r w:rsidRPr="0047535C">
        <w:rPr>
          <w:rFonts w:ascii="Times New Roman" w:hAnsi="Times New Roman" w:cs="Times New Roman"/>
          <w:sz w:val="20"/>
          <w:szCs w:val="20"/>
        </w:rPr>
        <w:t>zkiem tych organów jest d</w:t>
      </w:r>
      <w:r w:rsidRPr="0047535C">
        <w:rPr>
          <w:rFonts w:ascii="Times New Roman" w:eastAsia="TimesNewRoman" w:hAnsi="Times New Roman" w:cs="Times New Roman"/>
          <w:sz w:val="20"/>
          <w:szCs w:val="20"/>
        </w:rPr>
        <w:t>ąż</w:t>
      </w:r>
      <w:r w:rsidRPr="0047535C">
        <w:rPr>
          <w:rFonts w:ascii="Times New Roman" w:hAnsi="Times New Roman" w:cs="Times New Roman"/>
          <w:sz w:val="20"/>
          <w:szCs w:val="20"/>
        </w:rPr>
        <w:t>enie do jego rozstrzygni</w:t>
      </w:r>
      <w:r w:rsidRPr="0047535C">
        <w:rPr>
          <w:rFonts w:ascii="Times New Roman" w:eastAsia="TimesNewRoman" w:hAnsi="Times New Roman" w:cs="Times New Roman"/>
          <w:sz w:val="20"/>
          <w:szCs w:val="20"/>
        </w:rPr>
        <w:t>ę</w:t>
      </w:r>
      <w:r w:rsidRPr="0047535C">
        <w:rPr>
          <w:rFonts w:ascii="Times New Roman" w:hAnsi="Times New Roman" w:cs="Times New Roman"/>
          <w:sz w:val="20"/>
          <w:szCs w:val="20"/>
        </w:rPr>
        <w:t>cia w trybie negocjacji, w których udział biorą wyłącznie członkowie tych organów.</w:t>
      </w:r>
    </w:p>
    <w:p w:rsidR="002857BE" w:rsidRPr="0047535C" w:rsidRDefault="002857BE" w:rsidP="002857BE">
      <w:pPr>
        <w:pStyle w:val="Akapitzlist1"/>
        <w:numPr>
          <w:ilvl w:val="0"/>
          <w:numId w:val="4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Organy uczestniczące w negocjacjach zobowiązane są do sporządzenia protokołu ze spotkania negocjacyjnego, zawierającego opis sposobu rozstrzygnięcia sporu.   </w:t>
      </w:r>
    </w:p>
    <w:p w:rsidR="002857BE" w:rsidRPr="0047535C" w:rsidRDefault="002857BE" w:rsidP="002857BE">
      <w:pPr>
        <w:pStyle w:val="Akapitzlist10"/>
        <w:numPr>
          <w:ilvl w:val="0"/>
          <w:numId w:val="4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prowadzi postępowanie wyjaśniające z zastrzeżeniem, że jeżeli stroną w sporze jest on sam, postępowanie wyjaśniające prowadzi wicedyrektor. </w:t>
      </w:r>
    </w:p>
    <w:p w:rsidR="002857BE" w:rsidRPr="0047535C" w:rsidRDefault="002857BE" w:rsidP="002857BE">
      <w:pPr>
        <w:pStyle w:val="Akapitzlist10"/>
        <w:numPr>
          <w:ilvl w:val="0"/>
          <w:numId w:val="4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Postępowanie wyjaśniające może być także prowadzone we współpracy z władzami oświatowymi.</w:t>
      </w:r>
    </w:p>
    <w:p w:rsidR="002857BE" w:rsidRPr="0047535C" w:rsidRDefault="002857BE" w:rsidP="002857BE">
      <w:pPr>
        <w:pStyle w:val="Akapitzlist10"/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 decyzji dyrektora każdej stronie przysługuje odwołanie do organu prowadzącego lub sprawującego nadzór pedagogiczny, w zależności od charakteru sprawy.</w:t>
      </w: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 xml:space="preserve">Rozdział 4. </w:t>
      </w: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Organizacja pracy szkoły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22.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tabs>
          <w:tab w:val="left" w:pos="284"/>
        </w:tabs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jest jednostką feryjną.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Terminy rozpoczynania i kończenia zajęć dydaktyczno– wychowawczych, przerw świątecznych oraz ferii zimowych i letnich określają odrębne przepisy. 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Dyrektor w terminie do 30 września publikuje na stronie internetowej szkoły kalendarz organizacji roku szkolnego, w tym wykaz dodatkowych dni wolnych od zajęć dydaktycznych.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Podstawową formą pracy szkoły są zajęcia dydaktyczno– wychowawcze realizowane w systemie klasowo– lekcyjnym, prowadzone pięć dni w tygodniu, od poniedziałku do piątku. 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Zajęcia dydaktyczno– wychowawcze rozpoczynają się o godz. 8</w:t>
      </w:r>
      <w:r w:rsidRPr="0047535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Godzina lekcyjna trwa 45 minut.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Godzina zajęć rewalidacyjnych trwa 60 minut. 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Zajęcia dydaktyczne i rewalidacyjne odbywają się w oddziałach, grupach oddziałowych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międzyoddziałowych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>, zespołach oraz indywidualnie.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uzgodnieniu z rodzicami, zajęcia dydaktyczno– rewalidacyjne mogą odbywać się w formie wycieczek organizowanych zgodnie z odrębnymi przepisami.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Podstawową jednostką organizacyjną szkoły jest oddział.</w:t>
      </w:r>
    </w:p>
    <w:p w:rsidR="002857BE" w:rsidRPr="0047535C" w:rsidRDefault="002857BE" w:rsidP="002857BE">
      <w:pPr>
        <w:pStyle w:val="Akapitzlist1"/>
        <w:numPr>
          <w:ilvl w:val="0"/>
          <w:numId w:val="4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Oddziałem opiekuje się nauczyciel wychowawca.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23.</w:t>
      </w:r>
    </w:p>
    <w:p w:rsidR="002857BE" w:rsidRPr="0047535C" w:rsidRDefault="002857BE" w:rsidP="002857BE">
      <w:pPr>
        <w:pStyle w:val="Akapitzlist1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na dany rok szkolny opracowuje organizację pracy szkoły, z uwzględnieniem danych zatwierdzonych w arkuszu organizacyjnym oraz decyzji organu prowadzącego podjętych w innym trybie. </w:t>
      </w:r>
    </w:p>
    <w:p w:rsidR="002857BE" w:rsidRPr="0047535C" w:rsidRDefault="002857BE" w:rsidP="002857BE">
      <w:pPr>
        <w:pStyle w:val="Akapitzlist1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Organizacja pracy szkoły na dany rok szkolny zawiera w szczególności: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przydział uczniów do danych oddziałów, grup i zespołów, dla których zaplanowano zajęcia dydaktyczno– wychowawcze;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przydział zajęć dydaktyczno– wychowawczych, rewalidacyjnych, terapeutycznych i specjalistycznych realizowanych indywidualnie;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przydział wychowawców do oddziałów;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przydział nauczycieli odpowiedzialnych za realizację zajęć edukacyjno– wychowawczych, rewalidacyjnych, terapeutycznych i specjalistycznych;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organizację pracy pomocy nauczycieli; 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czas pracy biblioteki i świetlicy szkolnej;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organizację pracy psychologa;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organizację wydawania obiadów;</w:t>
      </w:r>
    </w:p>
    <w:p w:rsidR="002857BE" w:rsidRPr="0047535C" w:rsidRDefault="002857BE" w:rsidP="002857BE">
      <w:pPr>
        <w:pStyle w:val="Akapitzlist1"/>
        <w:numPr>
          <w:ilvl w:val="0"/>
          <w:numId w:val="4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organizację pracy pracowników obsługi i administracji. </w:t>
      </w:r>
    </w:p>
    <w:p w:rsidR="002857BE" w:rsidRPr="0047535C" w:rsidRDefault="002857BE" w:rsidP="002857BE">
      <w:pPr>
        <w:pStyle w:val="Akapitzlist1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Podstawą  organizacji pracy szkoły jest tygodniowy rozkład zajęć edukacyjnych dla poszczególnych oddziałów, grup oddziałowych, zespołów i uczniów.  </w:t>
      </w:r>
    </w:p>
    <w:p w:rsidR="002857BE" w:rsidRPr="0047535C" w:rsidRDefault="002857BE" w:rsidP="002857BE">
      <w:pPr>
        <w:pStyle w:val="Akapitzlist1"/>
        <w:numPr>
          <w:ilvl w:val="0"/>
          <w:numId w:val="4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Zajęcia realizowane są w  pracowniach i  salach lekcyjnych.</w:t>
      </w:r>
    </w:p>
    <w:p w:rsidR="002857BE" w:rsidRPr="0047535C" w:rsidRDefault="002857BE" w:rsidP="002857BE">
      <w:pPr>
        <w:pStyle w:val="Akapitzlist1"/>
        <w:numPr>
          <w:ilvl w:val="0"/>
          <w:numId w:val="43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Pomiędzy zajęciami dydaktyczno– wychowawczymi uczniowie korzystają z przerw pod opieką nauczyciela dyżurującego. </w:t>
      </w:r>
    </w:p>
    <w:p w:rsidR="002857BE" w:rsidRPr="0047535C" w:rsidRDefault="002857BE" w:rsidP="002857BE">
      <w:pPr>
        <w:pStyle w:val="Default"/>
        <w:spacing w:before="120"/>
        <w:ind w:hanging="720"/>
        <w:jc w:val="center"/>
        <w:rPr>
          <w:color w:val="auto"/>
          <w:sz w:val="20"/>
          <w:szCs w:val="20"/>
        </w:rPr>
      </w:pPr>
      <w:r w:rsidRPr="0047535C">
        <w:rPr>
          <w:b/>
          <w:color w:val="auto"/>
          <w:sz w:val="20"/>
          <w:szCs w:val="20"/>
        </w:rPr>
        <w:t>§ 24</w:t>
      </w:r>
      <w:r w:rsidRPr="0047535C">
        <w:rPr>
          <w:color w:val="auto"/>
          <w:sz w:val="20"/>
          <w:szCs w:val="20"/>
        </w:rPr>
        <w:t>.</w:t>
      </w:r>
    </w:p>
    <w:p w:rsidR="002857BE" w:rsidRPr="0047535C" w:rsidRDefault="002857BE" w:rsidP="002857BE">
      <w:pPr>
        <w:pStyle w:val="Default"/>
        <w:numPr>
          <w:ilvl w:val="0"/>
          <w:numId w:val="45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color w:val="auto"/>
          <w:sz w:val="20"/>
          <w:szCs w:val="20"/>
        </w:rPr>
        <w:t>Biblioteka szkolna zwana dalej „biblioteką” jest pracownią pełniącą rolę szkolnego centrum informacji,</w:t>
      </w:r>
      <w:r w:rsidRPr="0047535C">
        <w:rPr>
          <w:color w:val="auto"/>
          <w:sz w:val="20"/>
          <w:szCs w:val="20"/>
        </w:rPr>
        <w:br/>
        <w:t>a także miejsca pomocy w odrabianiu zadań domowych.</w:t>
      </w:r>
    </w:p>
    <w:p w:rsidR="002857BE" w:rsidRPr="0047535C" w:rsidRDefault="002857BE" w:rsidP="002857BE">
      <w:pPr>
        <w:pStyle w:val="Default"/>
        <w:numPr>
          <w:ilvl w:val="0"/>
          <w:numId w:val="45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rFonts w:eastAsia="Times New Roman"/>
          <w:color w:val="auto"/>
          <w:sz w:val="20"/>
          <w:szCs w:val="20"/>
        </w:rPr>
        <w:t xml:space="preserve">Czas pracy biblioteki ustala dyrektor w organizacji pracy szkoły na dany rok szkolny. </w:t>
      </w:r>
    </w:p>
    <w:p w:rsidR="002857BE" w:rsidRPr="0047535C" w:rsidRDefault="002857BE" w:rsidP="002857BE">
      <w:pPr>
        <w:pStyle w:val="Default"/>
        <w:numPr>
          <w:ilvl w:val="0"/>
          <w:numId w:val="45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rFonts w:eastAsia="Times New Roman"/>
          <w:color w:val="auto"/>
          <w:sz w:val="20"/>
          <w:szCs w:val="20"/>
        </w:rPr>
        <w:t xml:space="preserve">Z biblioteki mogą korzystać uczniowie, nauczyciele i pracownicy szkoły oraz rodzice uczniów uczęszczających do szkoły. </w:t>
      </w:r>
    </w:p>
    <w:p w:rsidR="002857BE" w:rsidRPr="0047535C" w:rsidRDefault="002857BE" w:rsidP="002857BE">
      <w:pPr>
        <w:pStyle w:val="Default"/>
        <w:numPr>
          <w:ilvl w:val="0"/>
          <w:numId w:val="45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rFonts w:eastAsia="Times New Roman"/>
          <w:color w:val="auto"/>
          <w:sz w:val="20"/>
          <w:szCs w:val="20"/>
        </w:rPr>
        <w:t xml:space="preserve">Zbiorami </w:t>
      </w:r>
      <w:r w:rsidRPr="0047535C">
        <w:rPr>
          <w:color w:val="auto"/>
          <w:sz w:val="20"/>
          <w:szCs w:val="20"/>
        </w:rPr>
        <w:t>biblioteki są dokumenty piśmiennicze (książki, czasopisma) i dokumenty nie piśmiennicze (materiały audiowizualne, programy komputerowe).</w:t>
      </w:r>
    </w:p>
    <w:p w:rsidR="002857BE" w:rsidRPr="0047535C" w:rsidRDefault="002857BE" w:rsidP="002857BE">
      <w:pPr>
        <w:pStyle w:val="Default"/>
        <w:numPr>
          <w:ilvl w:val="0"/>
          <w:numId w:val="45"/>
        </w:numPr>
        <w:ind w:left="284" w:hanging="284"/>
        <w:rPr>
          <w:rFonts w:eastAsia="Times New Roman"/>
          <w:color w:val="auto"/>
          <w:sz w:val="20"/>
          <w:szCs w:val="20"/>
        </w:rPr>
      </w:pPr>
      <w:r w:rsidRPr="0047535C">
        <w:rPr>
          <w:rFonts w:eastAsia="Times New Roman"/>
          <w:color w:val="auto"/>
          <w:sz w:val="20"/>
          <w:szCs w:val="20"/>
        </w:rPr>
        <w:t>Do zbiorów bibliotecznych należą: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programy, podręczniki szkolne, materiały edukacyjne i materiały ćwiczeniowe;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lektury podstawowe i uzupełniające do języka polskiego i innych przedmiotów;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książki pomocnicze do przedmiotów zawodowych;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wybrane pozycje z literatury pięknej oraz popularnonaukowej i naukowej;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wydawnictwa informacyjne i albumowe;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czasopisma dla dzieci i młodzieży;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czasopisma ogólno pedagogiczne i metodyczne dla nauczycieli; 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czasopisma naukowe, popularnonaukowe, społeczno– kulturalne;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wydania stanowiące pomoc w pracy dydaktyczno– wychowawczej nauczycieli;</w:t>
      </w:r>
    </w:p>
    <w:p w:rsidR="002857BE" w:rsidRPr="0047535C" w:rsidRDefault="002857BE" w:rsidP="002857BE">
      <w:pPr>
        <w:numPr>
          <w:ilvl w:val="0"/>
          <w:numId w:val="46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zbiory multimedialne;</w:t>
      </w:r>
    </w:p>
    <w:p w:rsidR="002857BE" w:rsidRPr="0047535C" w:rsidRDefault="002857BE" w:rsidP="002857BE">
      <w:pPr>
        <w:pStyle w:val="Akapitzlist1"/>
        <w:numPr>
          <w:ilvl w:val="0"/>
          <w:numId w:val="46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materiały regionalne i lokalne odpowiednie dla siedziby szkoły oraz materiały odpowiednie dla narodowości uczniów.</w:t>
      </w:r>
    </w:p>
    <w:p w:rsidR="002857BE" w:rsidRPr="00A34735" w:rsidRDefault="002857BE" w:rsidP="00A34735">
      <w:pPr>
        <w:pStyle w:val="Akapitzlist"/>
        <w:numPr>
          <w:ilvl w:val="0"/>
          <w:numId w:val="45"/>
        </w:numPr>
        <w:tabs>
          <w:tab w:val="left" w:pos="284"/>
        </w:tabs>
        <w:rPr>
          <w:rFonts w:ascii="Times New Roman" w:hAnsi="Times New Roman"/>
          <w:sz w:val="20"/>
          <w:szCs w:val="20"/>
        </w:rPr>
      </w:pPr>
      <w:r w:rsidRPr="00A34735">
        <w:rPr>
          <w:rFonts w:ascii="Times New Roman" w:hAnsi="Times New Roman"/>
          <w:sz w:val="20"/>
          <w:szCs w:val="20"/>
        </w:rPr>
        <w:t xml:space="preserve">   Biblioteka szkolna współpracuje z:</w:t>
      </w:r>
    </w:p>
    <w:p w:rsidR="002857BE" w:rsidRPr="0047535C" w:rsidRDefault="002857BE" w:rsidP="002857BE">
      <w:pPr>
        <w:numPr>
          <w:ilvl w:val="0"/>
          <w:numId w:val="4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uczniami w zakresie:</w:t>
      </w:r>
    </w:p>
    <w:p w:rsidR="002857BE" w:rsidRPr="0047535C" w:rsidRDefault="002857BE" w:rsidP="002857BE">
      <w:pPr>
        <w:numPr>
          <w:ilvl w:val="0"/>
          <w:numId w:val="4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poznawania, rozbudzania i rozwijania indywidualnych zainteresowań czytelniczych uczniów;</w:t>
      </w:r>
    </w:p>
    <w:p w:rsidR="002857BE" w:rsidRPr="0047535C" w:rsidRDefault="002857BE" w:rsidP="002857BE">
      <w:pPr>
        <w:numPr>
          <w:ilvl w:val="0"/>
          <w:numId w:val="4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pogłębiania i wyrabiania u uczniów nawyku czytania i samokształcenia;</w:t>
      </w:r>
    </w:p>
    <w:p w:rsidR="002857BE" w:rsidRPr="0047535C" w:rsidRDefault="002857BE" w:rsidP="002857BE">
      <w:pPr>
        <w:numPr>
          <w:ilvl w:val="0"/>
          <w:numId w:val="4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rozbudzania u uczniów szacunku do książek, w tym podręczników i odpowiedzialności za ich</w:t>
      </w:r>
      <w:r w:rsidRPr="0047535C">
        <w:rPr>
          <w:rFonts w:ascii="Times New Roman" w:hAnsi="Times New Roman" w:cs="Times New Roman"/>
          <w:sz w:val="20"/>
          <w:szCs w:val="20"/>
        </w:rPr>
        <w:br/>
        <w:t>wspólne użytkowanie;</w:t>
      </w:r>
    </w:p>
    <w:p w:rsidR="002857BE" w:rsidRPr="0047535C" w:rsidRDefault="002857BE" w:rsidP="002857BE">
      <w:pPr>
        <w:numPr>
          <w:ilvl w:val="0"/>
          <w:numId w:val="48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organizowania pomocy w odrabianiu zadań domowych, przygotowania do konkursów, akademii.</w:t>
      </w:r>
    </w:p>
    <w:p w:rsidR="002857BE" w:rsidRPr="0047535C" w:rsidRDefault="002857BE" w:rsidP="002857BE">
      <w:pPr>
        <w:numPr>
          <w:ilvl w:val="0"/>
          <w:numId w:val="4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nauczycielami w zakresie:</w:t>
      </w:r>
    </w:p>
    <w:p w:rsidR="002857BE" w:rsidRPr="0047535C" w:rsidRDefault="002857BE" w:rsidP="002857BE">
      <w:pPr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udostępniania programów nauczania, podręczników, materiałów edukacyjnych i  materiałów ćwiczeniowych;</w:t>
      </w:r>
    </w:p>
    <w:p w:rsidR="002857BE" w:rsidRPr="0047535C" w:rsidRDefault="002857BE" w:rsidP="002857BE">
      <w:pPr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udostępniania literatury metodycznej, naukowej oraz zbiorów multimedialnych;</w:t>
      </w:r>
    </w:p>
    <w:p w:rsidR="002857BE" w:rsidRPr="0047535C" w:rsidRDefault="002857BE" w:rsidP="002857BE">
      <w:pPr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wspomaganie nauczycieli w realizacji programów nauczania, w tym organizacji zajęć kształtujących kompetencje czytelnicze uczniów;</w:t>
      </w:r>
    </w:p>
    <w:p w:rsidR="002857BE" w:rsidRPr="0047535C" w:rsidRDefault="002857BE" w:rsidP="002857BE">
      <w:pPr>
        <w:numPr>
          <w:ilvl w:val="0"/>
          <w:numId w:val="49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przekazywania wychowawcom informacji o stanie czytelnictwa uczniów oraz sposobie wywiązania się z dbania o wspólne podręczniki.</w:t>
      </w:r>
    </w:p>
    <w:p w:rsidR="002857BE" w:rsidRPr="0047535C" w:rsidRDefault="002857BE" w:rsidP="002857BE">
      <w:pPr>
        <w:numPr>
          <w:ilvl w:val="0"/>
          <w:numId w:val="4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rodzicami w zakresie:</w:t>
      </w:r>
    </w:p>
    <w:p w:rsidR="002857BE" w:rsidRPr="0047535C" w:rsidRDefault="002857BE" w:rsidP="002857BE">
      <w:pPr>
        <w:numPr>
          <w:ilvl w:val="0"/>
          <w:numId w:val="5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wyposażenia uczniów w podręczniki, materiały edukacyjne i materiały ćwiczeniowe;</w:t>
      </w:r>
    </w:p>
    <w:p w:rsidR="002857BE" w:rsidRPr="0047535C" w:rsidRDefault="002857BE" w:rsidP="002857BE">
      <w:pPr>
        <w:numPr>
          <w:ilvl w:val="0"/>
          <w:numId w:val="5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przekazywania informacji o stanie czytelnictwa uczniów;</w:t>
      </w:r>
    </w:p>
    <w:p w:rsidR="002857BE" w:rsidRPr="0047535C" w:rsidRDefault="002857BE" w:rsidP="002857BE">
      <w:pPr>
        <w:numPr>
          <w:ilvl w:val="0"/>
          <w:numId w:val="5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rozpoznawanie zainteresowań czytelniczych młodzieży, popularyzacja czytelnictwa w środowisku domowym;</w:t>
      </w:r>
    </w:p>
    <w:p w:rsidR="002857BE" w:rsidRPr="0047535C" w:rsidRDefault="002857BE" w:rsidP="002857BE">
      <w:pPr>
        <w:numPr>
          <w:ilvl w:val="0"/>
          <w:numId w:val="5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popularyzowania wiedzy pedagogicznej, psychologii rozwojowej oraz sposobów przezwyciężania trudności w nauce i wychowaniu dzieci i młodzieży.</w:t>
      </w:r>
    </w:p>
    <w:p w:rsidR="002857BE" w:rsidRPr="0047535C" w:rsidRDefault="002857BE" w:rsidP="002857BE">
      <w:pPr>
        <w:pStyle w:val="Akapitzlist1"/>
        <w:numPr>
          <w:ilvl w:val="0"/>
          <w:numId w:val="14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Biblioteka współpracuje z pracownikami szkoły, radą rodziców, innymi bibliotekami oraz instytucjami kulturalno-oświatowymi w zakresie organizowania lekcji bibliotecznych oraz wymiany książek, materiałów edukacyjnych i zbiorów multimedialnych.</w:t>
      </w:r>
    </w:p>
    <w:p w:rsidR="002857BE" w:rsidRPr="0047535C" w:rsidRDefault="002857BE" w:rsidP="002857BE">
      <w:pPr>
        <w:pStyle w:val="Akapitzlist1"/>
        <w:numPr>
          <w:ilvl w:val="0"/>
          <w:numId w:val="14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Prawa i </w:t>
      </w: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t>obowiązki czytelników biblioteki określa dyrektor w uzgodnieniu z radą rodziców i samorządem uczniowskim w drodze zarządzenia, z uwzględnieniem zasad korzystania ze zbiorów bibliotecznych.</w:t>
      </w:r>
    </w:p>
    <w:p w:rsidR="002857BE" w:rsidRPr="0047535C" w:rsidRDefault="002857BE" w:rsidP="002857BE">
      <w:pPr>
        <w:pStyle w:val="Akapitzlist1"/>
        <w:numPr>
          <w:ilvl w:val="0"/>
          <w:numId w:val="141"/>
        </w:numPr>
        <w:ind w:left="284" w:hanging="28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ramach biblioteki funkcjonuje czytelnia.</w:t>
      </w:r>
    </w:p>
    <w:p w:rsidR="002857BE" w:rsidRPr="0047535C" w:rsidRDefault="002857BE" w:rsidP="002857BE">
      <w:pPr>
        <w:pStyle w:val="Akapitzlist1"/>
        <w:numPr>
          <w:ilvl w:val="0"/>
          <w:numId w:val="141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Cs/>
          <w:sz w:val="20"/>
          <w:szCs w:val="20"/>
        </w:rPr>
        <w:t xml:space="preserve">Biblioteka nie rzadziej niż co cztery lata przeprowadza </w:t>
      </w:r>
      <w:r w:rsidRPr="0047535C">
        <w:rPr>
          <w:rFonts w:ascii="Times New Roman" w:eastAsia="Times New Roman" w:hAnsi="Times New Roman" w:cs="Times New Roman"/>
          <w:iCs/>
          <w:kern w:val="1"/>
          <w:sz w:val="20"/>
          <w:szCs w:val="20"/>
        </w:rPr>
        <w:t>inwentaryzację księgozbioru z uwzględnieniem     przepisów o bibliotekach.</w:t>
      </w:r>
    </w:p>
    <w:p w:rsidR="002857BE" w:rsidRPr="0047535C" w:rsidRDefault="002857BE" w:rsidP="002857BE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25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szkole działa świetlica. Świetlica zorganizowana jest dla uczniów, którzy pozostają w szkole dłużej ze    względu na: czas pracy rodziców( na wniosek rodziców )lub też  organizację dojazdu do szkoły lub inne okoliczności wymagające zapewnienia opieki w szkole.                    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Celem działania świetlicy jest zapewnienie uczniom zorganizowanej opieki w czasie poza zajęciami dydaktyczno– wychowawczymi przewidzianymi w organizacji roku szkolnego. 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 zadań świetlicy należy w szczególności:</w:t>
      </w:r>
    </w:p>
    <w:p w:rsidR="002857BE" w:rsidRPr="0047535C" w:rsidRDefault="002857BE" w:rsidP="002857BE">
      <w:pPr>
        <w:numPr>
          <w:ilvl w:val="1"/>
          <w:numId w:val="5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organizowanie pomocy uczniom w odrabianiu zadań domowych z uwzględnieniem zasad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ortodydaktycznych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>;</w:t>
      </w:r>
    </w:p>
    <w:p w:rsidR="002857BE" w:rsidRPr="0047535C" w:rsidRDefault="002857BE" w:rsidP="002857BE">
      <w:pPr>
        <w:numPr>
          <w:ilvl w:val="1"/>
          <w:numId w:val="5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udziału uczniów w zajęciach rewalidacyjnych, rozwijających ich zainteresowania i uzdolnienia;</w:t>
      </w:r>
    </w:p>
    <w:p w:rsidR="002857BE" w:rsidRPr="0047535C" w:rsidRDefault="002857BE" w:rsidP="002857BE">
      <w:pPr>
        <w:numPr>
          <w:ilvl w:val="1"/>
          <w:numId w:val="5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odpoczynku i relaksu zapewniającego prawidłowy rozwój uczniów z niepełnosprawnością intelektualną w różnych stopniach;</w:t>
      </w:r>
    </w:p>
    <w:p w:rsidR="002857BE" w:rsidRPr="0047535C" w:rsidRDefault="002857BE" w:rsidP="002857BE">
      <w:pPr>
        <w:numPr>
          <w:ilvl w:val="1"/>
          <w:numId w:val="5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tworzenie warunków do prawidłowego przebiegu procesu wychowawczego uczniów dostosowanego</w:t>
      </w:r>
      <w:r w:rsidRPr="0047535C">
        <w:rPr>
          <w:rFonts w:ascii="Times New Roman" w:hAnsi="Times New Roman" w:cs="Times New Roman"/>
          <w:sz w:val="20"/>
          <w:szCs w:val="20"/>
        </w:rPr>
        <w:br/>
        <w:t>do aktualnych możliwości psychofizycznych.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Świetlica działa we wszystkie dni roku szkolnego, oprócz ferii letnich i zimowych, od poniedziałku do piątku </w:t>
      </w:r>
    </w:p>
    <w:p w:rsidR="002857BE" w:rsidRPr="0047535C" w:rsidRDefault="002857BE" w:rsidP="002857BE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godzinach od 7</w:t>
      </w:r>
      <w:r w:rsidRPr="0047535C">
        <w:rPr>
          <w:rFonts w:ascii="Times New Roman" w:hAnsi="Times New Roman" w:cs="Times New Roman"/>
          <w:sz w:val="20"/>
          <w:szCs w:val="20"/>
          <w:vertAlign w:val="superscript"/>
        </w:rPr>
        <w:t>15</w:t>
      </w:r>
      <w:r w:rsidRPr="0047535C">
        <w:rPr>
          <w:rFonts w:ascii="Times New Roman" w:hAnsi="Times New Roman" w:cs="Times New Roman"/>
          <w:sz w:val="20"/>
          <w:szCs w:val="20"/>
        </w:rPr>
        <w:t xml:space="preserve"> do 16</w:t>
      </w:r>
      <w:r w:rsidRPr="0047535C">
        <w:rPr>
          <w:rFonts w:ascii="Times New Roman" w:hAnsi="Times New Roman" w:cs="Times New Roman"/>
          <w:sz w:val="20"/>
          <w:szCs w:val="20"/>
          <w:vertAlign w:val="superscript"/>
        </w:rPr>
        <w:t xml:space="preserve">30 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Świetlica organizuje zajęcia opiekuńczo – wychowawcze dla uczniów, którzy pozostają w szkole poza zajęciami przewidzianymi w planie zajęć ze względu na:</w:t>
      </w:r>
    </w:p>
    <w:p w:rsidR="002857BE" w:rsidRPr="0047535C" w:rsidRDefault="002857BE" w:rsidP="002857BE">
      <w:pPr>
        <w:pStyle w:val="Akapitzlist1"/>
        <w:numPr>
          <w:ilvl w:val="0"/>
          <w:numId w:val="5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czas pracy rodziców;</w:t>
      </w:r>
    </w:p>
    <w:p w:rsidR="002857BE" w:rsidRPr="0047535C" w:rsidRDefault="002857BE" w:rsidP="002857BE">
      <w:pPr>
        <w:pStyle w:val="Akapitzlist1"/>
        <w:numPr>
          <w:ilvl w:val="0"/>
          <w:numId w:val="5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organizację dojazdu do szkoły;</w:t>
      </w:r>
    </w:p>
    <w:p w:rsidR="002857BE" w:rsidRPr="0047535C" w:rsidRDefault="002857BE" w:rsidP="002857BE">
      <w:pPr>
        <w:pStyle w:val="Akapitzlist1"/>
        <w:numPr>
          <w:ilvl w:val="0"/>
          <w:numId w:val="5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inne okoliczności wymagające opieki.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Przyjmowanie uczniów do świetlicy ze względu na czas pracy rodziców odbywa się na pisemny wniosek rodziców.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w drodze zarządzenia, określa  wzór  wniosku o przyjęcie dziecka do świetlicy, </w:t>
      </w:r>
      <w:r w:rsidRPr="0047535C">
        <w:rPr>
          <w:rFonts w:ascii="Times New Roman" w:hAnsi="Times New Roman" w:cs="Times New Roman"/>
          <w:sz w:val="20"/>
          <w:szCs w:val="20"/>
        </w:rPr>
        <w:br/>
        <w:t>który w szczególności zawiera:</w:t>
      </w:r>
    </w:p>
    <w:p w:rsidR="002857BE" w:rsidRPr="0047535C" w:rsidRDefault="002857BE" w:rsidP="002857BE">
      <w:pPr>
        <w:pStyle w:val="Akapitzlist1"/>
        <w:numPr>
          <w:ilvl w:val="0"/>
          <w:numId w:val="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określenie czasu  niezbędnej opieki nad dzieckiem;</w:t>
      </w:r>
    </w:p>
    <w:p w:rsidR="002857BE" w:rsidRPr="0047535C" w:rsidRDefault="002857BE" w:rsidP="002857BE">
      <w:pPr>
        <w:pStyle w:val="Akapitzlist1"/>
        <w:numPr>
          <w:ilvl w:val="0"/>
          <w:numId w:val="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wskazanie osób upoważnionych do odbioru dziecka ze świetlicy;</w:t>
      </w:r>
    </w:p>
    <w:p w:rsidR="002857BE" w:rsidRPr="0047535C" w:rsidRDefault="002857BE" w:rsidP="002857BE">
      <w:pPr>
        <w:pStyle w:val="Akapitzlist1"/>
        <w:numPr>
          <w:ilvl w:val="0"/>
          <w:numId w:val="5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podanie danych niezbędnych dla sprawowania prawidłowej opieki nad dzieckiem.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 polecenie dyrektora świetlica organizuje zajęcia świetlicowe dla uczniów ze względu na inne okoliczności wymagające zapewnienia opieki w szkole.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Zajęcia świetlicowe odbywają się w pomieszczeniach świetlicy oraz w miejscach wyznaczonych </w:t>
      </w:r>
      <w:r w:rsidRPr="0047535C">
        <w:rPr>
          <w:rFonts w:ascii="Times New Roman" w:hAnsi="Times New Roman" w:cs="Times New Roman"/>
          <w:sz w:val="20"/>
          <w:szCs w:val="20"/>
        </w:rPr>
        <w:br/>
        <w:t>przez dyrektora, w tym w salach lekcyjnych, czytelni i sali gimnastycznej.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Świetlica umożliwia uczniom odrabiane zadań domowych pod opieką wychowawcy świetlicy lub nauczyciela bibliotekarza.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Świetlica umożliwia uczniom pozostającym pod jej opieką odpoczynek i relaks, w tym na świeżym powietrzu.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Świetlica w uzgodnieniu z rodzicami organizuje dożywianie uczniów z uwzględnieniem zasad zdrowego żywienia.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czasie pozostawania pod opieką świetlicy, uczeń w uzgodnieniu z rodzicami ma prawo korzystać z zajęć pozalekcyjnych, zajęć z zakresu pomocy psychologiczno– pedagogicznej oraz innych zajęć organizowanych na terenie szkoły.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Uczniowie są odbierani ze świetlicy szkolnej przez osoby do tego upoważnione, po złożeniu podpisu w księdze wyjść, która znajduje się w świetlicy szkolnej.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 xml:space="preserve">Dyrektor w uzgodnieniu z radą rodziców określa szczegółowe zasady organizacji świetlicy szkolnej, z uwzględnieniem praw i obowiązków uczniów będących pod opieką świetlicy oraz praw </w:t>
      </w:r>
    </w:p>
    <w:p w:rsidR="002857BE" w:rsidRPr="0047535C" w:rsidRDefault="002857BE" w:rsidP="002857BE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 obowiązków rodziców, których dzieci korzystają z opieki świetlicowej na ich wniosek.</w:t>
      </w:r>
    </w:p>
    <w:p w:rsidR="002857BE" w:rsidRPr="0047535C" w:rsidRDefault="002857BE" w:rsidP="002857BE">
      <w:pPr>
        <w:pStyle w:val="Akapitzlist1"/>
        <w:numPr>
          <w:ilvl w:val="0"/>
          <w:numId w:val="51"/>
        </w:num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Szczegółową organizację pracy świetlicy w danym roku szkolnym oraz  plany zajęć świetlicowych na dany rok szkolny opracowują nauczyciele w terminie do 15 września, a  zatwierdza dyrektor.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26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Uczniowie mogą korzystać ze stołówki. 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Stołówka organizuje dożywianie w formie obiadów dwudaniowych z uwzględnieniem zasad zdrowego żywienia dzieci i młodzieży.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Posiłki wydawane w stołówce spełniają wymagania, jakie muszą spełniać środki spożywcze stosowane </w:t>
      </w:r>
      <w:r w:rsidRPr="0047535C">
        <w:rPr>
          <w:rFonts w:ascii="Times New Roman" w:hAnsi="Times New Roman" w:cs="Times New Roman"/>
          <w:sz w:val="20"/>
          <w:szCs w:val="20"/>
        </w:rPr>
        <w:br/>
        <w:t>w ramach żywienia zbiorowego dzieci i młodzieży w jednostkach systemu oświaty oraz normy żywienia mając na względzie wartości odżywcze i zdrowotne.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Korzystanie ze stołówki  jest odpłatne.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Opłaty za wyżywienie wnosi się z góry do 15 dnia każdego miesiąca.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Wydawanie posiłków odbywa się w godzinach 12</w:t>
      </w:r>
      <w:r w:rsidRPr="0047535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7535C">
        <w:rPr>
          <w:rFonts w:ascii="Times New Roman" w:hAnsi="Times New Roman" w:cs="Times New Roman"/>
          <w:sz w:val="20"/>
          <w:szCs w:val="20"/>
        </w:rPr>
        <w:t xml:space="preserve"> – 14</w:t>
      </w:r>
      <w:r w:rsidRPr="0047535C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Warunki korzystania ze stołówki, w tym wysokość opłat za posiłki, ustala dyrektor ośrodka w porozumieniu </w:t>
      </w:r>
      <w:r w:rsidRPr="0047535C">
        <w:rPr>
          <w:rFonts w:ascii="Times New Roman" w:hAnsi="Times New Roman" w:cs="Times New Roman"/>
          <w:sz w:val="20"/>
          <w:szCs w:val="20"/>
        </w:rPr>
        <w:br/>
        <w:t>z organem prowadzącym.</w:t>
      </w:r>
    </w:p>
    <w:p w:rsidR="00346ABD" w:rsidRPr="0047535C" w:rsidRDefault="00346ABD" w:rsidP="00346ABD">
      <w:pPr>
        <w:pStyle w:val="Akapitzlist2"/>
        <w:numPr>
          <w:ilvl w:val="0"/>
          <w:numId w:val="55"/>
        </w:numPr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Rodzice uczniów przebywających w ośrodku, wnoszą opłatę za posiłki w stołówce równą wysokości kosztów surowca przeznaczonego na wyżywienie. Do opłat nie wlicza się wynagrodzeń pracowników i składek naliczanych od tych wynagrodzeń oraz kosztów utrzymania stołówki.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27</w:t>
      </w:r>
      <w:r w:rsidRPr="0047535C">
        <w:rPr>
          <w:rFonts w:ascii="Times New Roman" w:hAnsi="Times New Roman" w:cs="Times New Roman"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numPr>
          <w:ilvl w:val="0"/>
          <w:numId w:val="9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Uczniowie szkoły zamieszkali poza Ostrołęką mogą korzystać z zakwaterowania w Specjalnym Ośrodku Szkolno– Wychowawczym im. ks. Jana Twardowskiego w Ostrołęce.</w:t>
      </w:r>
    </w:p>
    <w:p w:rsidR="002857BE" w:rsidRPr="0047535C" w:rsidRDefault="002857BE" w:rsidP="002857BE">
      <w:pPr>
        <w:pStyle w:val="Akapitzlist1"/>
        <w:numPr>
          <w:ilvl w:val="0"/>
          <w:numId w:val="9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Zasady przyjmowania uczniów do ośrodka określa statut Ośrodka.</w:t>
      </w:r>
    </w:p>
    <w:p w:rsidR="002857BE" w:rsidRPr="0047535C" w:rsidRDefault="002857BE" w:rsidP="002857BE">
      <w:pPr>
        <w:pStyle w:val="Akapitzlist1"/>
        <w:numPr>
          <w:ilvl w:val="0"/>
          <w:numId w:val="96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szczególnie uzasadnionych, po uzyskaniu zgody organu prowadzącego, do ośrodka mogą być przyjęci uczniowie zamieszkali w Ostrołęce.</w:t>
      </w:r>
    </w:p>
    <w:p w:rsidR="002857BE" w:rsidRPr="0047535C" w:rsidRDefault="002857BE" w:rsidP="002857BE">
      <w:pPr>
        <w:spacing w:before="240"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5.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Nauczyciele i pracownicy szkoły</w:t>
      </w:r>
    </w:p>
    <w:p w:rsidR="002857BE" w:rsidRPr="0047535C" w:rsidRDefault="002857BE" w:rsidP="002857BE">
      <w:pPr>
        <w:tabs>
          <w:tab w:val="left" w:pos="1693"/>
          <w:tab w:val="center" w:pos="4889"/>
        </w:tabs>
        <w:spacing w:before="120"/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28.</w:t>
      </w:r>
    </w:p>
    <w:p w:rsidR="002857BE" w:rsidRPr="0047535C" w:rsidRDefault="002857BE" w:rsidP="002857BE">
      <w:pPr>
        <w:numPr>
          <w:ilvl w:val="0"/>
          <w:numId w:val="9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 szkole utworzono stanowisko wicedyrektora szkoły, który jest jednocześnie wicedyrektorem ośrodka oraz stanowisko kierownika, który jest jednocześnie kierownikiem ośrodka.</w:t>
      </w:r>
    </w:p>
    <w:p w:rsidR="002857BE" w:rsidRPr="0047535C" w:rsidRDefault="002857BE" w:rsidP="002857BE">
      <w:pPr>
        <w:pStyle w:val="Tekstpodstawowywcity31"/>
        <w:numPr>
          <w:ilvl w:val="0"/>
          <w:numId w:val="97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Dyrektor, za zgodą organu prowadzącego, może tworzyć dodatkowe stanowisko wicedyrektora i inne. </w:t>
      </w:r>
    </w:p>
    <w:p w:rsidR="002857BE" w:rsidRPr="0047535C" w:rsidRDefault="002857BE" w:rsidP="002857BE">
      <w:pPr>
        <w:pStyle w:val="Tekstpodstawowywcity31"/>
        <w:numPr>
          <w:ilvl w:val="0"/>
          <w:numId w:val="97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powołuje </w:t>
      </w:r>
      <w:r w:rsidRPr="0047535C">
        <w:rPr>
          <w:rFonts w:ascii="Times New Roman" w:hAnsi="Times New Roman" w:cs="Times New Roman"/>
          <w:iCs/>
          <w:sz w:val="20"/>
          <w:szCs w:val="20"/>
        </w:rPr>
        <w:t>wicedyrektora zgodnie z odrębnymi przepisami.</w:t>
      </w:r>
    </w:p>
    <w:p w:rsidR="002857BE" w:rsidRPr="0047535C" w:rsidRDefault="002857BE" w:rsidP="002857BE">
      <w:pPr>
        <w:pStyle w:val="Tekstpodstawowywcity31"/>
        <w:numPr>
          <w:ilvl w:val="0"/>
          <w:numId w:val="97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Zadaniem osoby powołanej na stanowisko wicedyrektora jest wspomaganie dyrektora w  kierowaniu placówką zgodnie z zakresem obowiązków wytyczonych przez dyrektora. </w:t>
      </w:r>
    </w:p>
    <w:p w:rsidR="002857BE" w:rsidRPr="0047535C" w:rsidRDefault="002857BE" w:rsidP="002857BE">
      <w:pPr>
        <w:pStyle w:val="Tekstpodstawowywcity31"/>
        <w:numPr>
          <w:ilvl w:val="0"/>
          <w:numId w:val="97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 zadań wicedyrektora w szczególności należy: </w:t>
      </w:r>
    </w:p>
    <w:p w:rsidR="002857BE" w:rsidRPr="0047535C" w:rsidRDefault="002857BE" w:rsidP="002857BE">
      <w:pPr>
        <w:pStyle w:val="Akapitzlist1"/>
        <w:numPr>
          <w:ilvl w:val="0"/>
          <w:numId w:val="9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kierowania działalnością dydaktyczną, wychowawczą i opiekuńczą: </w:t>
      </w:r>
    </w:p>
    <w:p w:rsidR="002857BE" w:rsidRPr="0047535C" w:rsidRDefault="002857BE" w:rsidP="002857BE">
      <w:pPr>
        <w:pStyle w:val="Akapitzlist1"/>
        <w:numPr>
          <w:ilvl w:val="0"/>
          <w:numId w:val="99"/>
        </w:numPr>
        <w:tabs>
          <w:tab w:val="left" w:pos="426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przygotowanie projektów dokumentów programowo– organizacyjnych;</w:t>
      </w:r>
    </w:p>
    <w:p w:rsidR="002857BE" w:rsidRPr="0047535C" w:rsidRDefault="002857BE" w:rsidP="002857BE">
      <w:pPr>
        <w:pStyle w:val="Akapitzlist1"/>
        <w:numPr>
          <w:ilvl w:val="0"/>
          <w:numId w:val="99"/>
        </w:numPr>
        <w:tabs>
          <w:tab w:val="left" w:pos="426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kształtowanie twórczej atmosfery pracy, właściwych relacji pracowniczych;</w:t>
      </w:r>
    </w:p>
    <w:p w:rsidR="002857BE" w:rsidRPr="0047535C" w:rsidRDefault="002857BE" w:rsidP="002857BE">
      <w:pPr>
        <w:pStyle w:val="Akapitzlist1"/>
        <w:numPr>
          <w:ilvl w:val="0"/>
          <w:numId w:val="99"/>
        </w:numPr>
        <w:tabs>
          <w:tab w:val="left" w:pos="426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inspirowanie i wspomaganie nauczycieli w podejmowaniu nowatorstwa pedagogicznego;</w:t>
      </w:r>
    </w:p>
    <w:p w:rsidR="002857BE" w:rsidRPr="0047535C" w:rsidRDefault="002857BE" w:rsidP="002857BE">
      <w:pPr>
        <w:pStyle w:val="Akapitzlist1"/>
        <w:numPr>
          <w:ilvl w:val="0"/>
          <w:numId w:val="99"/>
        </w:numPr>
        <w:tabs>
          <w:tab w:val="left" w:pos="426"/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i koordynowanie na bieżąco toku działalności pedagogicznej i wychowawczo–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opiekuńczej nauczycieli, psychologa szkolnego, logopedy, nauczyciela– bibliotekarza, współpraca </w:t>
      </w:r>
      <w:r w:rsidRPr="0047535C">
        <w:rPr>
          <w:rFonts w:ascii="Times New Roman" w:hAnsi="Times New Roman" w:cs="Times New Roman"/>
          <w:sz w:val="20"/>
          <w:szCs w:val="20"/>
        </w:rPr>
        <w:br/>
        <w:t>ze służbami medycznymi w zakresie profilaktyki zdrowotnej oraz poradnią psychologiczno-pedagogiczną;</w:t>
      </w:r>
    </w:p>
    <w:p w:rsidR="002857BE" w:rsidRPr="0047535C" w:rsidRDefault="002857BE" w:rsidP="002857BE">
      <w:pPr>
        <w:pStyle w:val="Akapitzlist1"/>
        <w:numPr>
          <w:ilvl w:val="0"/>
          <w:numId w:val="99"/>
        </w:numPr>
        <w:tabs>
          <w:tab w:val="left" w:pos="426"/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czynności związanych z nadzorem pedagogicznym, zgodnie z obowiązującym</w:t>
      </w:r>
      <w:r w:rsidRPr="0047535C">
        <w:rPr>
          <w:rFonts w:ascii="Times New Roman" w:hAnsi="Times New Roman" w:cs="Times New Roman"/>
          <w:sz w:val="20"/>
          <w:szCs w:val="20"/>
        </w:rPr>
        <w:br/>
        <w:t>w tym  zakresie prawem.</w:t>
      </w:r>
    </w:p>
    <w:p w:rsidR="002857BE" w:rsidRPr="0047535C" w:rsidRDefault="002857BE" w:rsidP="002857BE">
      <w:pPr>
        <w:pStyle w:val="Akapitzlist1"/>
        <w:numPr>
          <w:ilvl w:val="0"/>
          <w:numId w:val="9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 zakresie organizacji działalności Ośrodka: </w:t>
      </w:r>
    </w:p>
    <w:p w:rsidR="002857BE" w:rsidRPr="0047535C" w:rsidRDefault="002857BE" w:rsidP="002857BE">
      <w:pPr>
        <w:pStyle w:val="Akapitzlist1"/>
        <w:numPr>
          <w:ilvl w:val="0"/>
          <w:numId w:val="100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odpowiedniego stanu bezpieczeństwa i higieny pracy nauczycieli i uczniów;</w:t>
      </w:r>
    </w:p>
    <w:p w:rsidR="002857BE" w:rsidRPr="0047535C" w:rsidRDefault="002857BE" w:rsidP="002857BE">
      <w:pPr>
        <w:pStyle w:val="Akapitzlist1"/>
        <w:numPr>
          <w:ilvl w:val="0"/>
          <w:numId w:val="10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47535C">
        <w:rPr>
          <w:rFonts w:ascii="Times New Roman" w:hAnsi="Times New Roman" w:cs="Times New Roman"/>
          <w:sz w:val="20"/>
          <w:szCs w:val="20"/>
        </w:rPr>
        <w:br/>
        <w:t>o czystość i estetykę pomieszczeń;</w:t>
      </w:r>
    </w:p>
    <w:p w:rsidR="002857BE" w:rsidRPr="0047535C" w:rsidRDefault="002857BE" w:rsidP="002857BE">
      <w:pPr>
        <w:pStyle w:val="Akapitzlist1"/>
        <w:numPr>
          <w:ilvl w:val="0"/>
          <w:numId w:val="10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 xml:space="preserve">organizowanie wyposażenia w środki dydaktyczne i sprzęt; </w:t>
      </w:r>
    </w:p>
    <w:p w:rsidR="002857BE" w:rsidRPr="0047535C" w:rsidRDefault="002857BE" w:rsidP="002857BE">
      <w:pPr>
        <w:pStyle w:val="Akapitzlist1"/>
        <w:numPr>
          <w:ilvl w:val="0"/>
          <w:numId w:val="10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pełnienia nadzoru kierowniczego nad placówką podczas nieobecności dyrektora; </w:t>
      </w:r>
    </w:p>
    <w:p w:rsidR="002857BE" w:rsidRPr="0047535C" w:rsidRDefault="002857BE" w:rsidP="002857BE">
      <w:pPr>
        <w:pStyle w:val="Akapitzlist1"/>
        <w:numPr>
          <w:ilvl w:val="0"/>
          <w:numId w:val="10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wnioskowanie do dyrektora w sprawie nagród i wyróżnień oraz kar dla  pracowników. </w:t>
      </w:r>
    </w:p>
    <w:p w:rsidR="002857BE" w:rsidRPr="0047535C" w:rsidRDefault="002857BE" w:rsidP="002857BE">
      <w:pPr>
        <w:pStyle w:val="Tekstpodstawowy21"/>
        <w:tabs>
          <w:tab w:val="left" w:pos="360"/>
        </w:tabs>
        <w:spacing w:after="0" w:line="276" w:lineRule="auto"/>
        <w:ind w:left="851" w:hanging="567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3)  w zakresie spraw administracyjno – gospodarczych: </w:t>
      </w:r>
    </w:p>
    <w:p w:rsidR="002857BE" w:rsidRPr="0047535C" w:rsidRDefault="002857BE" w:rsidP="002857BE">
      <w:pPr>
        <w:pStyle w:val="Akapitzlist1"/>
        <w:numPr>
          <w:ilvl w:val="0"/>
          <w:numId w:val="10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przeglądów stanu technicznego pomieszczeń, urządzeń w  części szkolnej budynku;</w:t>
      </w:r>
    </w:p>
    <w:p w:rsidR="002857BE" w:rsidRPr="0047535C" w:rsidRDefault="002857BE" w:rsidP="002857BE">
      <w:pPr>
        <w:pStyle w:val="Akapitzlist1"/>
        <w:numPr>
          <w:ilvl w:val="0"/>
          <w:numId w:val="101"/>
        </w:numPr>
        <w:spacing w:after="120"/>
        <w:ind w:left="851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organizowanie okresowych inwentaryzacji majątku szkoły. 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29.</w:t>
      </w:r>
    </w:p>
    <w:p w:rsidR="002857BE" w:rsidRPr="0047535C" w:rsidRDefault="002857BE" w:rsidP="002857BE">
      <w:pPr>
        <w:pStyle w:val="Akapitzlist1"/>
        <w:tabs>
          <w:tab w:val="left" w:pos="8385"/>
        </w:tabs>
        <w:ind w:left="284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zadań kierownika w szczególności należy:</w:t>
      </w:r>
    </w:p>
    <w:p w:rsidR="002857BE" w:rsidRPr="0047535C" w:rsidRDefault="002857BE" w:rsidP="002857BE">
      <w:pPr>
        <w:pStyle w:val="Akapitzlist1"/>
        <w:numPr>
          <w:ilvl w:val="0"/>
          <w:numId w:val="10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zakresie kierowania działalnością edukacyjną i wychowawczo– opiekuńczą: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sprawowanie nadzoru pedagogicznego w zakresie edukacji, wychowania, opieki i rewalidacji;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inspirowanie i wspomaganie nauczycieli w bieżącej pracy pedagogicznej oraz  podejmowaniu</w:t>
      </w:r>
      <w:r w:rsidRPr="0047535C">
        <w:rPr>
          <w:rFonts w:ascii="Times New Roman" w:hAnsi="Times New Roman" w:cs="Times New Roman"/>
          <w:sz w:val="20"/>
          <w:szCs w:val="20"/>
        </w:rPr>
        <w:br/>
        <w:t>nowatorstwa pedagogicznego;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kształtowanie twórczej atmosfery pracy, właściwych stosunków pracowniczych;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przygotowanie projektów dokumentów;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organizowanie i koordynowanie na bieżąco toku działalności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wychowawczo–opiekuńczej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nauczycieli;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   współpraca ze służbami medycznymi w zakresie profilaktyki zdrowotnej;</w:t>
      </w:r>
    </w:p>
    <w:p w:rsidR="002857BE" w:rsidRPr="0047535C" w:rsidRDefault="002857BE" w:rsidP="002857BE">
      <w:pPr>
        <w:pStyle w:val="Akapitzlist1"/>
        <w:numPr>
          <w:ilvl w:val="0"/>
          <w:numId w:val="14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prowadzenie czynności związanych z nadzorem pedagogicznym, w tym z ewaluacją pracy szkoły </w:t>
      </w:r>
      <w:r w:rsidRPr="0047535C">
        <w:rPr>
          <w:rFonts w:ascii="Times New Roman" w:hAnsi="Times New Roman" w:cs="Times New Roman"/>
          <w:sz w:val="20"/>
          <w:szCs w:val="20"/>
        </w:rPr>
        <w:br/>
        <w:t>w sferze opieki i wychowania.</w:t>
      </w:r>
    </w:p>
    <w:p w:rsidR="002857BE" w:rsidRPr="0047535C" w:rsidRDefault="002857BE" w:rsidP="002857BE">
      <w:pPr>
        <w:pStyle w:val="Akapitzlist1"/>
        <w:numPr>
          <w:ilvl w:val="0"/>
          <w:numId w:val="10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zakresie organizacji  pracy:</w:t>
      </w:r>
    </w:p>
    <w:p w:rsidR="002857BE" w:rsidRPr="0047535C" w:rsidRDefault="002857BE" w:rsidP="002857BE">
      <w:pPr>
        <w:pStyle w:val="Akapitzlist1"/>
        <w:numPr>
          <w:ilvl w:val="0"/>
          <w:numId w:val="10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odpowiedniego stanu bezpieczeństwa i higieny pracy nauczycieli i uczniów;</w:t>
      </w:r>
    </w:p>
    <w:p w:rsidR="002857BE" w:rsidRPr="0047535C" w:rsidRDefault="002857BE" w:rsidP="002857BE">
      <w:pPr>
        <w:pStyle w:val="Akapitzlist1"/>
        <w:numPr>
          <w:ilvl w:val="0"/>
          <w:numId w:val="10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egzekwowanie przestrzegania przez uczniów i pracowników ustalonego porządku oraz dbałości </w:t>
      </w:r>
      <w:r w:rsidRPr="0047535C">
        <w:rPr>
          <w:rFonts w:ascii="Times New Roman" w:hAnsi="Times New Roman" w:cs="Times New Roman"/>
          <w:sz w:val="20"/>
          <w:szCs w:val="20"/>
        </w:rPr>
        <w:br/>
        <w:t>o czystość i estetykę pomieszczeń;</w:t>
      </w:r>
    </w:p>
    <w:p w:rsidR="002857BE" w:rsidRPr="0047535C" w:rsidRDefault="002857BE" w:rsidP="002857BE">
      <w:pPr>
        <w:pStyle w:val="Akapitzlist1"/>
        <w:numPr>
          <w:ilvl w:val="0"/>
          <w:numId w:val="10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wyposażenia w pomoce dydaktyczne i sprzęt;</w:t>
      </w:r>
    </w:p>
    <w:p w:rsidR="002857BE" w:rsidRPr="0047535C" w:rsidRDefault="002857BE" w:rsidP="002857BE">
      <w:pPr>
        <w:pStyle w:val="Akapitzlist1"/>
        <w:numPr>
          <w:ilvl w:val="0"/>
          <w:numId w:val="10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wnioskowanie do dyrektora w sprawie nagród i wyróżnień dla pracowników;</w:t>
      </w:r>
    </w:p>
    <w:p w:rsidR="002857BE" w:rsidRPr="0047535C" w:rsidRDefault="002857BE" w:rsidP="002857BE">
      <w:pPr>
        <w:pStyle w:val="Akapitzlist1"/>
        <w:numPr>
          <w:ilvl w:val="0"/>
          <w:numId w:val="10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współpraca z placówkami, w których organizowane jest wyżywienie wychowanków.</w:t>
      </w:r>
    </w:p>
    <w:p w:rsidR="002857BE" w:rsidRPr="0047535C" w:rsidRDefault="002857BE" w:rsidP="002857BE">
      <w:pPr>
        <w:pStyle w:val="Tekstpodstawowy21"/>
        <w:numPr>
          <w:ilvl w:val="0"/>
          <w:numId w:val="102"/>
        </w:numPr>
        <w:tabs>
          <w:tab w:val="left" w:pos="180"/>
        </w:tabs>
        <w:spacing w:after="0" w:line="276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zakresie spraw administracyjno – gospodarczych:</w:t>
      </w:r>
    </w:p>
    <w:p w:rsidR="002857BE" w:rsidRPr="0047535C" w:rsidRDefault="002857BE" w:rsidP="002857BE">
      <w:pPr>
        <w:pStyle w:val="Akapitzlist1"/>
        <w:numPr>
          <w:ilvl w:val="0"/>
          <w:numId w:val="104"/>
        </w:numPr>
        <w:tabs>
          <w:tab w:val="left" w:pos="709"/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przeglądów stanu technicznego pomieszczeń, urządzeń w części mieszkalnej budynku,</w:t>
      </w:r>
    </w:p>
    <w:p w:rsidR="002857BE" w:rsidRPr="0047535C" w:rsidRDefault="002857BE" w:rsidP="002857BE">
      <w:pPr>
        <w:pStyle w:val="Akapitzlist1"/>
        <w:numPr>
          <w:ilvl w:val="0"/>
          <w:numId w:val="104"/>
        </w:numPr>
        <w:tabs>
          <w:tab w:val="left" w:pos="709"/>
          <w:tab w:val="left" w:pos="851"/>
        </w:tabs>
        <w:ind w:left="851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organizowanie okresowych inwentaryzacji majątku szkoły.        </w:t>
      </w:r>
    </w:p>
    <w:p w:rsidR="002857BE" w:rsidRPr="0047535C" w:rsidRDefault="002857BE" w:rsidP="002857BE">
      <w:pPr>
        <w:tabs>
          <w:tab w:val="left" w:pos="1693"/>
          <w:tab w:val="center" w:pos="4889"/>
        </w:tabs>
        <w:spacing w:before="120"/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30.</w:t>
      </w:r>
    </w:p>
    <w:p w:rsidR="00D31A70" w:rsidRPr="0047535C" w:rsidRDefault="002857BE" w:rsidP="00D31A70">
      <w:pPr>
        <w:numPr>
          <w:ilvl w:val="0"/>
          <w:numId w:val="56"/>
        </w:numPr>
        <w:tabs>
          <w:tab w:val="left" w:pos="284"/>
        </w:tabs>
        <w:ind w:left="357" w:hanging="357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 szkole zatrudnia się nauczycieli oraz pracowników niepedagogicznych.</w:t>
      </w:r>
      <w:r w:rsidR="00D31A70" w:rsidRPr="0047535C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2857BE" w:rsidRPr="0047535C" w:rsidRDefault="002857BE" w:rsidP="00D31A70">
      <w:pPr>
        <w:numPr>
          <w:ilvl w:val="0"/>
          <w:numId w:val="56"/>
        </w:numPr>
        <w:tabs>
          <w:tab w:val="left" w:pos="284"/>
        </w:tabs>
        <w:ind w:left="357" w:hanging="357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Nauczycieli zatrudnia się na stanowiskach pracy:</w:t>
      </w:r>
    </w:p>
    <w:p w:rsidR="002857BE" w:rsidRPr="0047535C" w:rsidRDefault="002857BE" w:rsidP="002857BE">
      <w:pPr>
        <w:pStyle w:val="Akapitzlist1"/>
        <w:numPr>
          <w:ilvl w:val="0"/>
          <w:numId w:val="57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nauczyciel realizujący zajęcia edukacyjne;</w:t>
      </w:r>
    </w:p>
    <w:p w:rsidR="002857BE" w:rsidRPr="0047535C" w:rsidRDefault="002857BE" w:rsidP="002857BE">
      <w:pPr>
        <w:pStyle w:val="Akapitzlist1"/>
        <w:numPr>
          <w:ilvl w:val="0"/>
          <w:numId w:val="57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psycholog szkolny;</w:t>
      </w:r>
    </w:p>
    <w:p w:rsidR="002857BE" w:rsidRPr="0047535C" w:rsidRDefault="002857BE" w:rsidP="002857BE">
      <w:pPr>
        <w:pStyle w:val="Akapitzlist1"/>
        <w:numPr>
          <w:ilvl w:val="0"/>
          <w:numId w:val="57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bibliotekarz;</w:t>
      </w:r>
    </w:p>
    <w:p w:rsidR="002857BE" w:rsidRPr="0047535C" w:rsidRDefault="002857BE" w:rsidP="002857BE">
      <w:pPr>
        <w:pStyle w:val="Akapitzlist1"/>
        <w:numPr>
          <w:ilvl w:val="0"/>
          <w:numId w:val="57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wychowawca świetlicy;</w:t>
      </w:r>
    </w:p>
    <w:p w:rsidR="002857BE" w:rsidRPr="0047535C" w:rsidRDefault="002857BE" w:rsidP="002857BE">
      <w:pPr>
        <w:pStyle w:val="Akapitzlist1"/>
        <w:numPr>
          <w:ilvl w:val="0"/>
          <w:numId w:val="57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nauczyciel specjalista.</w:t>
      </w:r>
    </w:p>
    <w:p w:rsidR="002857BE" w:rsidRPr="0047535C" w:rsidRDefault="002857BE" w:rsidP="002857BE">
      <w:pPr>
        <w:numPr>
          <w:ilvl w:val="0"/>
          <w:numId w:val="56"/>
        </w:numPr>
        <w:ind w:left="284" w:hanging="281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 xml:space="preserve">W szkole tworzy się funkcję nauczyciela wychowawcy oddziału szkolnego. </w:t>
      </w:r>
    </w:p>
    <w:p w:rsidR="002857BE" w:rsidRPr="0047535C" w:rsidRDefault="002857BE" w:rsidP="002857BE">
      <w:pPr>
        <w:numPr>
          <w:ilvl w:val="0"/>
          <w:numId w:val="56"/>
        </w:numPr>
        <w:tabs>
          <w:tab w:val="left" w:pos="284"/>
        </w:tabs>
        <w:ind w:left="284" w:hanging="281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Na stanowiskach niepedagogicznych zatrudnieni są pracownicy na stanowiskach:</w:t>
      </w:r>
    </w:p>
    <w:p w:rsidR="002857BE" w:rsidRPr="0047535C" w:rsidRDefault="002857BE" w:rsidP="002857BE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pracownicy administracji;</w:t>
      </w:r>
    </w:p>
    <w:p w:rsidR="002857BE" w:rsidRPr="0047535C" w:rsidRDefault="002857BE" w:rsidP="002857BE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pracownicy obsługi;</w:t>
      </w:r>
    </w:p>
    <w:p w:rsidR="002857BE" w:rsidRPr="0047535C" w:rsidRDefault="002857BE" w:rsidP="002857BE">
      <w:pPr>
        <w:pStyle w:val="Akapitzlist1"/>
        <w:numPr>
          <w:ilvl w:val="0"/>
          <w:numId w:val="58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pomoc nauczyciela.</w:t>
      </w:r>
    </w:p>
    <w:p w:rsidR="002857BE" w:rsidRPr="0047535C" w:rsidRDefault="002857BE" w:rsidP="002857BE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31.</w:t>
      </w:r>
    </w:p>
    <w:p w:rsidR="002857BE" w:rsidRPr="0047535C" w:rsidRDefault="002857BE" w:rsidP="002857BE">
      <w:pPr>
        <w:pStyle w:val="Akapitzlist1"/>
        <w:numPr>
          <w:ilvl w:val="0"/>
          <w:numId w:val="5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Nauczyciel realizuje dydaktyczne, wychowawcze, rewalidacyjne i opiekuńcze zadania szkoły, zgodnie z jej charakterem określonym w statucie i odpowiada za jakość jej pracy, w tym wyniki pracy dydaktyczno– wychowawczej oraz rewalidacyjnej i sposób sprawowania opieki nad uczniami w zakresie powierzonych mu  zadań, odpowiedzialności i uprawnień. </w:t>
      </w:r>
    </w:p>
    <w:p w:rsidR="002857BE" w:rsidRPr="0047535C" w:rsidRDefault="002857BE" w:rsidP="002857BE">
      <w:pPr>
        <w:pStyle w:val="Akapitzlist1"/>
        <w:numPr>
          <w:ilvl w:val="0"/>
          <w:numId w:val="5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Podstawową zasadą pracy nauczyciela jest kierowanie się dobrem uczniów, troską o ich zdrowie, a także</w:t>
      </w:r>
      <w:r w:rsidRPr="0047535C">
        <w:rPr>
          <w:rFonts w:ascii="Times New Roman" w:hAnsi="Times New Roman" w:cs="Times New Roman"/>
          <w:sz w:val="20"/>
          <w:szCs w:val="20"/>
        </w:rPr>
        <w:br/>
        <w:t>uważne towarzyszenie im w dorastaniu i osiąganiu dojrzałości.</w:t>
      </w:r>
    </w:p>
    <w:p w:rsidR="002857BE" w:rsidRPr="0047535C" w:rsidRDefault="002857BE" w:rsidP="002857BE">
      <w:pPr>
        <w:pStyle w:val="Akapitzlist1"/>
        <w:numPr>
          <w:ilvl w:val="0"/>
          <w:numId w:val="59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 zakresu zadań nauczycieli należy w szczególności: 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realizowanie programów pracy szkoły  w powierzonych mu zajęciach edukacyjnych;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prawidłowy przebieg procesu dydaktycznego zgodny z osiągnięciami współczesnej nauki; 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zapewnienie uczniom bezpieczeństwa w czasie zajęć edukacyjnych i innych przydzielonych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w arkuszu organizacyjnym, w czasie pełnienia dyżurów w miejscu wyznaczonym przez dyrektora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oraz wycieczek bliższych i dalszych, innych zajęć pozalekcyjnych organizowanych przez szkołę, </w:t>
      </w:r>
      <w:r w:rsidRPr="0047535C">
        <w:rPr>
          <w:rFonts w:ascii="Times New Roman" w:hAnsi="Times New Roman" w:cs="Times New Roman"/>
          <w:sz w:val="20"/>
          <w:szCs w:val="20"/>
        </w:rPr>
        <w:br/>
        <w:t>gdzie sprawuje opiekę;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obserwacji pedagogicznych w celu rozpoznania u uczniów przyczyn trudności w uczeniu się, szczególnych uzdolnień oraz przyczyn problemów w komunikacji;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stymulowanie rozwoju psychofizycznego uczniów,  zdolności,  zainteresowań oraz  pozytywnych cech charakteru w oparciu o rozpoznawanie potrzeb uczniów;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aktywna współpraca w opracowaniu i realizacji indywidualnych programów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edukacyjno–terapeutycznych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dla uczniów szkoły oraz organizacji bieżącej pomocy psychologiczno– pedagogicznej;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bezstronne, obiektywne oraz sprawiedliwe ocenianie i traktowanie wszystkich uczniów zgodnie </w:t>
      </w:r>
      <w:r w:rsidRPr="0047535C">
        <w:rPr>
          <w:rFonts w:ascii="Times New Roman" w:hAnsi="Times New Roman" w:cs="Times New Roman"/>
          <w:sz w:val="20"/>
          <w:szCs w:val="20"/>
        </w:rPr>
        <w:br/>
        <w:t>z przyjętymi przez szkołę zasadami oceniania wewnątrzszkolnego;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kontrolowanie obecności uczniów na zajęciach oraz podejmowanie czynności wyjaśniających przyczyny nieobecności;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współpraca z biblioteką w zakresie rozbudzania i rozwijania zainteresowań czytelniczych uczniów,  wspieranie  edukacji czytelniczej i medialnej uczniów, współdziałanie z nauczycielem  bibliotekarzem  </w:t>
      </w:r>
      <w:r w:rsidRPr="0047535C">
        <w:rPr>
          <w:rFonts w:ascii="Times New Roman" w:hAnsi="Times New Roman" w:cs="Times New Roman"/>
          <w:sz w:val="20"/>
          <w:szCs w:val="20"/>
        </w:rPr>
        <w:br/>
        <w:t>w zakresie określania potrzeb zbiorów oraz egzekwowanie przez czytelników  postanowień regulaminu biblioteki;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systematyczne prowadzenie dokumentacji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pedagogicznej;m.in.uzupełnianie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dziennika elektronicznego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komunikowanie się z rodzicami w sprawach nauki oraz zachowania uczniów;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współpraca ze służbą zdrowia, psychologiem, wychowawcami grup wychowawczych w  zakresie osiągnięć ucznia w nauce, poprawy warunków życia w rodzinie, zaspokajania potrzeb psychofizycznych;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pomocy uczniom znajdującym się w trudnej sytuacji życiowej;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udzielanie uczniom pomocy psychologiczno– pedagogicznej;</w:t>
      </w:r>
    </w:p>
    <w:p w:rsidR="002857BE" w:rsidRPr="0047535C" w:rsidRDefault="002857BE" w:rsidP="002857BE">
      <w:pPr>
        <w:pStyle w:val="Akapitzlist1"/>
        <w:numPr>
          <w:ilvl w:val="0"/>
          <w:numId w:val="6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opieka nad powierzonymi izbami lekcyjnymi oraz troska o znajdujący się w nich sprzęt i wyposażenie.</w:t>
      </w:r>
    </w:p>
    <w:p w:rsidR="002F06DF" w:rsidRPr="0047535C" w:rsidRDefault="002857BE" w:rsidP="002857BE">
      <w:pPr>
        <w:pStyle w:val="Akapitzlist1"/>
        <w:numPr>
          <w:ilvl w:val="0"/>
          <w:numId w:val="59"/>
        </w:numPr>
        <w:spacing w:after="120"/>
        <w:ind w:left="284"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 zobowiązany jest do wzbogacania własnego warsztatu pracy oraz stałego podnoszenie</w:t>
      </w:r>
      <w:r w:rsidRPr="0047535C">
        <w:rPr>
          <w:rFonts w:ascii="Times New Roman" w:hAnsi="Times New Roman" w:cs="Times New Roman"/>
          <w:sz w:val="20"/>
          <w:szCs w:val="20"/>
        </w:rPr>
        <w:br/>
        <w:t>i aktualizowania wiedzy i umiejętności pedagogicznych poprzez aktywne uczestniczenie w doskonaleniu zawodowym organizowanym w szkole i przez instytucje wspomagające szkołę.</w:t>
      </w:r>
    </w:p>
    <w:p w:rsidR="002857BE" w:rsidRPr="0047535C" w:rsidRDefault="002857BE" w:rsidP="002857BE">
      <w:pPr>
        <w:pStyle w:val="Akapitzlist1"/>
        <w:numPr>
          <w:ilvl w:val="0"/>
          <w:numId w:val="59"/>
        </w:numPr>
        <w:spacing w:after="120"/>
        <w:ind w:left="284"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W ramach innych zajęć i czynności wynikających z zadań statutowych szkoły, nauczyciel zobowiązany    jest do dostępności w szkole w wymiarze 1 godziny tygodniowo, a w przypadku nauczyciela zatrudnionego w wymiarze niższym niż ½ obowiązkowego wymiaru zajęć – w wymiarze 1 godziny w ciągu 2 tygodni, przy czym za godzinę uznaje się 60 minut zegarowych; </w:t>
      </w:r>
    </w:p>
    <w:p w:rsidR="002857BE" w:rsidRPr="0047535C" w:rsidRDefault="002857BE" w:rsidP="002857BE">
      <w:pPr>
        <w:pStyle w:val="Tekstpodstawowy"/>
        <w:spacing w:after="80"/>
        <w:ind w:left="36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a)nauczyciele zobowiązani są do dostępności według harmonogramu ustalonego przez Dyrektora szkoły. </w:t>
      </w:r>
    </w:p>
    <w:p w:rsidR="002857BE" w:rsidRPr="0047535C" w:rsidRDefault="002857BE" w:rsidP="002857BE">
      <w:pPr>
        <w:pStyle w:val="Tekstpodstawowy"/>
        <w:spacing w:after="80"/>
        <w:ind w:left="36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b)harmonogram jest opublikowany na stronie internetowej szkoły i w gablocie z informacjami dla rodziców Ośrodka ;</w:t>
      </w:r>
    </w:p>
    <w:p w:rsidR="002857BE" w:rsidRPr="0047535C" w:rsidRDefault="002857BE" w:rsidP="002857BE">
      <w:pPr>
        <w:pStyle w:val="Akapitzlist1"/>
        <w:spacing w:after="120"/>
        <w:ind w:left="360" w:firstLine="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pStyle w:val="Akapitzlist1"/>
        <w:spacing w:after="120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32.</w:t>
      </w:r>
    </w:p>
    <w:p w:rsidR="002857BE" w:rsidRPr="0047535C" w:rsidRDefault="002857BE" w:rsidP="002857BE">
      <w:pPr>
        <w:pStyle w:val="Akapitzlist1"/>
        <w:numPr>
          <w:ilvl w:val="0"/>
          <w:numId w:val="61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 powierza każdy oddział szczególnej opiece wychowawczej  jednemu spośród nauczycieli uczących w tym oddziale, zwanemu dalej „wychowawcą”.</w:t>
      </w:r>
    </w:p>
    <w:p w:rsidR="002857BE" w:rsidRPr="0047535C" w:rsidRDefault="002857BE" w:rsidP="002857BE">
      <w:pPr>
        <w:pStyle w:val="Akapitzlist1"/>
        <w:numPr>
          <w:ilvl w:val="0"/>
          <w:numId w:val="61"/>
        </w:numPr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Wychowawca opiekuje się uczniami w powierzonym mu oddziale i jest ich rzecznikiem w środowisku szkolnym.</w:t>
      </w:r>
    </w:p>
    <w:p w:rsidR="002857BE" w:rsidRPr="0047535C" w:rsidRDefault="002857BE" w:rsidP="002857BE">
      <w:pPr>
        <w:pStyle w:val="Akapitzlist1"/>
        <w:numPr>
          <w:ilvl w:val="0"/>
          <w:numId w:val="6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Do zakresu zadań nauczyciela wychowawcy należy w szczególności: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opieka nad oddziałem i prowadzenie planowej pracy wychowawczo– profilaktycznej z wychowankami;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koordynowanie pracy nad indywidualnymi programami edukacyjno– terapeutycznymi i ich realizacją;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współdziałanie z nauczycielami uczącymi w oddziale, uzgadnianie i  koordynowanie realizowanych przez nich działań dydaktyczno– wychowawczych;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współdziałanie ze specjalistami w celu rozpoznawania i zaspakajania indywidualnych potrzeb wychowanków;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koordynowanie bieżącej pomocy psychologiczno– pedagogicznej dla każdego ucznia;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utrzymywanie kontaktu z rodzicami wychowanków, systematyczne informowanie ich o postępach dzieci oraz działaniach podejmowanych przez szkołę;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włączanie rodziców w realizację programów pracy szkoły w tym w szczególności we wszystkie działania wychowawczo-profilaktyczne oraz bezpieczeństwa uczniów i ochrony ich zdrowia;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kontrolowanie obecności wychowanków na zajęciach, podejmowanie czynności wyjaśniających przyczyny nieobecności oraz inicjowanie egzekucji administracyjnej wobec uczniów nie realizujących obowiązku szkolnego;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przygotowanie i prowadzenie spotkań z rodzicami;</w:t>
      </w:r>
    </w:p>
    <w:p w:rsidR="002857BE" w:rsidRPr="0047535C" w:rsidRDefault="002857BE" w:rsidP="002857BE">
      <w:pPr>
        <w:pStyle w:val="Akapitzlist1"/>
        <w:numPr>
          <w:ilvl w:val="0"/>
          <w:numId w:val="6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dokumentacji wychowawcy klasowego zgodnie z odrębnymi przepisami.</w:t>
      </w:r>
    </w:p>
    <w:p w:rsidR="002F06DF" w:rsidRPr="0047535C" w:rsidRDefault="002857BE" w:rsidP="002857BE">
      <w:pPr>
        <w:pStyle w:val="Akapitzlist1"/>
        <w:numPr>
          <w:ilvl w:val="0"/>
          <w:numId w:val="62"/>
        </w:numPr>
        <w:ind w:left="0"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otacza indywidualną opieką wychowawczą każdego ze swoich wychowanków, a także planuje i organizuje wspólnie z uczniami i ich rodzicami różne formy życia zespołowego integrujące oddział klasowy</w:t>
      </w:r>
    </w:p>
    <w:p w:rsidR="002857BE" w:rsidRPr="0047535C" w:rsidRDefault="002857BE" w:rsidP="002857BE">
      <w:pPr>
        <w:pStyle w:val="Akapitzlist1"/>
        <w:numPr>
          <w:ilvl w:val="0"/>
          <w:numId w:val="62"/>
        </w:numPr>
        <w:ind w:left="0" w:hanging="284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Dyrektor może podjąć decyzję o zmianie wychowawcy w danym oddziale w oparci sprawowanego   nadzoru pedagogicznego, a także z przyczyn organizacyjnych np. przebywania na  urlopie macierzyńskim, rodzicielskim czy dla poratowania zdrowia. Ostateczna decyzja w tej sprawie  należy do Dyrektora szkoły.</w:t>
      </w:r>
    </w:p>
    <w:p w:rsidR="002857BE" w:rsidRPr="0047535C" w:rsidRDefault="002857BE" w:rsidP="002857BE">
      <w:pPr>
        <w:pStyle w:val="Akapitzlist1"/>
        <w:ind w:left="284" w:firstLine="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33.</w:t>
      </w:r>
    </w:p>
    <w:p w:rsidR="002857BE" w:rsidRPr="0047535C" w:rsidRDefault="002857BE" w:rsidP="002857BE">
      <w:pPr>
        <w:pStyle w:val="Akapitzlist1"/>
        <w:numPr>
          <w:ilvl w:val="0"/>
          <w:numId w:val="6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 bibliotekarz organizuje pracę biblioteki jako interdyscyplinarnej pracowni wspierającej działalność dydaktyczną, wychowawczą i opiekuńczą szkoły.</w:t>
      </w:r>
    </w:p>
    <w:p w:rsidR="002857BE" w:rsidRPr="0047535C" w:rsidRDefault="002857BE" w:rsidP="002857BE">
      <w:pPr>
        <w:pStyle w:val="Akapitzlist1"/>
        <w:numPr>
          <w:ilvl w:val="0"/>
          <w:numId w:val="6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zadań nauczyciela bibliotekarza należy w szczególności:</w:t>
      </w:r>
    </w:p>
    <w:p w:rsidR="002857BE" w:rsidRPr="0047535C" w:rsidRDefault="002857BE" w:rsidP="002857BE">
      <w:pPr>
        <w:numPr>
          <w:ilvl w:val="1"/>
          <w:numId w:val="65"/>
        </w:numPr>
        <w:tabs>
          <w:tab w:val="left" w:pos="567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zakresie pracy pedagogicznej: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567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działalności informacyjnej i czytelniczej w szkole;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wspieranie uczniów, nauczycieli i rodziców w organizowaniu samokształcenia z użyciem różnorodnych źródeł informacji;  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wspieranie uczniów w rozwijaniu ich predyspozycji i zainteresowań poprzez naukę poszukiwania  informacji w różnych dostępnych źródłach;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wspieranie uczniów w pokonywaniu trudności w nauce poprzez pomoc w poszukiwaniu informacji potrzebnych do odrobienia zadań domowych;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przygotowanie uczniów do funkcjonowania w społeczeństwie informacyjnym;</w:t>
      </w:r>
    </w:p>
    <w:p w:rsidR="002857BE" w:rsidRPr="0047535C" w:rsidRDefault="002857BE" w:rsidP="002857BE">
      <w:pPr>
        <w:numPr>
          <w:ilvl w:val="0"/>
          <w:numId w:val="161"/>
        </w:num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organizowanie zajęć i ekspozycji rozwijających wrażliwość kulturową i społeczną;</w:t>
      </w:r>
    </w:p>
    <w:p w:rsidR="002857BE" w:rsidRPr="0047535C" w:rsidRDefault="002857BE" w:rsidP="002857BE">
      <w:pPr>
        <w:numPr>
          <w:ilvl w:val="1"/>
          <w:numId w:val="65"/>
        </w:numPr>
        <w:tabs>
          <w:tab w:val="left" w:pos="567"/>
          <w:tab w:val="left" w:pos="993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zakresie prac organizacyjno– technicznych: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gromadzenie zbiorów, kierując się zapotrzebowaniem nauczycieli i uczniów, analizą obowiązujących w szkole programów,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gromadzenie podręczników, materiałów edukacyjnych i materiałów ćwiczeniowych,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  <w:tab w:val="left" w:pos="1418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ewidencjonowanie i opracowywanie zbiorów zgodnie z obowiązującymi przepisami,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  <w:tab w:val="left" w:pos="1560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wypożyczanie i udostępnianie zbiorów bibliotecznych,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  <w:tab w:val="left" w:pos="1418"/>
        </w:tabs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wypożyczanie, udostępnianie i przekazywanie podręczników, materiałów edukacyjnych i materiałów ćwiczeniowych,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  <w:tab w:val="left" w:pos="1418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selekcjonowanie zbiorów</w:t>
      </w:r>
    </w:p>
    <w:p w:rsidR="002857BE" w:rsidRPr="0047535C" w:rsidRDefault="002857BE" w:rsidP="002857BE">
      <w:pPr>
        <w:numPr>
          <w:ilvl w:val="0"/>
          <w:numId w:val="66"/>
        </w:numPr>
        <w:tabs>
          <w:tab w:val="left" w:pos="851"/>
          <w:tab w:val="left" w:pos="1418"/>
        </w:tabs>
        <w:ind w:left="993" w:hanging="42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dokumentacji z realizacji zadań biblioteki.</w:t>
      </w:r>
    </w:p>
    <w:p w:rsidR="002857BE" w:rsidRPr="0047535C" w:rsidRDefault="002857BE" w:rsidP="002857BE">
      <w:pPr>
        <w:pStyle w:val="Akapitzlist1"/>
        <w:numPr>
          <w:ilvl w:val="0"/>
          <w:numId w:val="6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zadań nauczyciela bibliotekarza związanych z zapewnieniem bezpieczeństwa uczniom w czasie zajęć organizowanych przez szkołę należy:</w:t>
      </w:r>
    </w:p>
    <w:p w:rsidR="002857BE" w:rsidRPr="0047535C" w:rsidRDefault="002857BE" w:rsidP="002857BE">
      <w:pPr>
        <w:pStyle w:val="Akapitzlist1"/>
        <w:numPr>
          <w:ilvl w:val="0"/>
          <w:numId w:val="6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systematyczne kontrolowanie wyposażenia biblioteki i zgłaszanie dyrektorowi awarii i uszkodzeń mogących zagrażać bezpieczeństwu uczniów i pracowników;</w:t>
      </w:r>
    </w:p>
    <w:p w:rsidR="002857BE" w:rsidRPr="0047535C" w:rsidRDefault="002857BE" w:rsidP="002857BE">
      <w:pPr>
        <w:pStyle w:val="Akapitzlist1"/>
        <w:numPr>
          <w:ilvl w:val="0"/>
          <w:numId w:val="6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stwarzanie warunków umożliwiające uczniom bezpieczny pobyt w bibliotece i czytelni w czasie przerw, przed lekcjami i po lekcjach;</w:t>
      </w:r>
    </w:p>
    <w:p w:rsidR="002857BE" w:rsidRPr="0047535C" w:rsidRDefault="002857BE" w:rsidP="002857BE">
      <w:pPr>
        <w:pStyle w:val="Akapitzlist1"/>
        <w:numPr>
          <w:ilvl w:val="0"/>
          <w:numId w:val="6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stwarzanie warunków umożliwiających uczniom odrabianie zadań domowych.</w:t>
      </w:r>
    </w:p>
    <w:p w:rsidR="002857BE" w:rsidRPr="0047535C" w:rsidRDefault="002857BE" w:rsidP="002857BE">
      <w:pPr>
        <w:pStyle w:val="Akapitzlist1"/>
        <w:ind w:left="567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pStyle w:val="Akapitzlist1"/>
        <w:ind w:left="567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34.</w:t>
      </w:r>
    </w:p>
    <w:p w:rsidR="002857BE" w:rsidRPr="0047535C" w:rsidRDefault="002857BE" w:rsidP="002857BE">
      <w:pPr>
        <w:pStyle w:val="Akapitzlist1"/>
        <w:ind w:left="567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Psycholog szkolny w szczególności: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ustala przyczyny i źródła występujących u młodzieży zaburzeń lub odchyleń rozwojowych,  trudności</w:t>
      </w:r>
      <w:r w:rsidRPr="0047535C">
        <w:rPr>
          <w:rFonts w:ascii="Times New Roman" w:hAnsi="Times New Roman" w:cs="Times New Roman"/>
          <w:sz w:val="20"/>
          <w:szCs w:val="20"/>
        </w:rPr>
        <w:br/>
        <w:t>wychowawczych i współpracuje z nauczycielami w tym zakresie;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określa program oddziaływań rewalidacyjnych oparty o własne obserwacje ucznia, wyniki  badań, kierunki współpracy nauczycieli z rodzicami;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sporządza opinie dotyczące rozwoju ucznia;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opiniuje w sprawie przedłużenia okresu nauki</w:t>
      </w:r>
      <w:r w:rsidRPr="0047535C"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prowadzi zajęcia indywidualne i grupowe dla uczniów zakwalifikowanych do wsparcia psychologicznego; 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współpracuje z nauczycielami i wychowawcami, pielęgniarką i  specjalistami w celu przygotowania wielospecjalistycznej diagnozy funkcjonowania ucznia i uzyskania trwalszych efektów terapeutycznych;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współpracuje z rodzicami uczniów, udziela im indywidualnego wsparcia psychologicznego w sytuacjach kryzysowych;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prowadzi warsztaty dla rodziców i nauczycieli, w celu doskonalenia umiejętności wychowawczych;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aktywnie uczestniczy w pracy zespołów ds. pomocy psychologiczno– pedagogicznej;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zapewnia bezpieczeństwa uczestnikom zajęć, m. in. poprzez  należyte sprawowanie opieki i stworzenie bezpiecznych i  higienicznych warunków pracy ucznia;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spacing w:after="120"/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prowadzi dokumentację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badań, diagnoz i działalności terapeutycznej</w:t>
      </w:r>
      <w:r w:rsidRPr="0047535C">
        <w:rPr>
          <w:rFonts w:ascii="Times New Roman" w:hAnsi="Times New Roman" w:cs="Times New Roman"/>
          <w:sz w:val="20"/>
          <w:szCs w:val="20"/>
        </w:rPr>
        <w:t xml:space="preserve"> zgodnie z  przepisami;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zapewnia bezpieczeństwo uczestnikom zajęć, m. in. poprzez  należyte sprawowanie opieki i stworzenie bezpiecznych i  higienicznych warunków pracy ucznia;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współpracuje z instytucjami i organizacjami rządowymi i pozarządowymi organizującymi różne formy pomocy specjalistycznej;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dba o podnoszenie swoich kwalifikacji zawodowych;</w:t>
      </w:r>
    </w:p>
    <w:p w:rsidR="002857BE" w:rsidRPr="0047535C" w:rsidRDefault="002857BE" w:rsidP="002857BE">
      <w:pPr>
        <w:pStyle w:val="Akapitzlist1"/>
        <w:numPr>
          <w:ilvl w:val="0"/>
          <w:numId w:val="107"/>
        </w:numPr>
        <w:ind w:left="567" w:hanging="28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troszczy się o własny warsztat pracy.</w:t>
      </w:r>
    </w:p>
    <w:p w:rsidR="002857BE" w:rsidRPr="0047535C" w:rsidRDefault="002857BE" w:rsidP="002857BE">
      <w:pPr>
        <w:ind w:hanging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35.</w:t>
      </w:r>
    </w:p>
    <w:p w:rsidR="002857BE" w:rsidRPr="0047535C" w:rsidRDefault="002857BE" w:rsidP="002857BE">
      <w:pPr>
        <w:pStyle w:val="Akapitzlist1"/>
        <w:numPr>
          <w:ilvl w:val="0"/>
          <w:numId w:val="10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Nauczyciel logopeda udziela pomocy psychologiczno – pedagogicznej uczniom w zakresie ogólnej diagnozy stanu rozwoju mowy i ogólnej terapii zaburzeń komunikacji ucznia na różnych etapach edukacyjnych  i w różnych sferach aktywności, w tym edukacyjnej i społecznej. </w:t>
      </w:r>
    </w:p>
    <w:p w:rsidR="002857BE" w:rsidRPr="0047535C" w:rsidRDefault="002857BE" w:rsidP="002857BE">
      <w:pPr>
        <w:pStyle w:val="Akapitzlist1"/>
        <w:numPr>
          <w:ilvl w:val="0"/>
          <w:numId w:val="10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zadań logopedy należy w szczególności: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badań wstępnych w celu ustalenia stanu mowy uczniów, w tym mowy głośnej  i  pisma;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diagnozowanie logopedyczne oraz, odpowiednio do jego wyników, udzielanie pomocy logopedycznej poszczególnym uczniom z trudnościami w uczeniu się, we współpracy z nauczycielami prowadzącymi zajęcia z uczniem;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prowadzenie terapii logopedycznej indywidualnej i grupowej dla uczniów w zależności od  rozpoznanych potrzeb;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podejmowanie działań profilaktycznych zapobiegających powstawaniu zaburzeń komunikacji  językowej, w tym współpraca z najbliższym środowiskiem ucznia;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współpraca z wychowawcami klas w ustalaniu indywidualnych programów edukacyjno –terapeutycznych;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współpracuje z rodzicami poprzez udzielanie informacji o postępach ucznia,  instruktażu dotyczącego kontynuacji terapii, umożliwianie im udziału  w zajęciach logopedycznych, 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prowadzenie warsztatów dla rodziców i nauczycieli, w celu doskonalenia umiejętności z zakresu komunikacji społecznej oraz umiejętności wychowawczych;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zapewnienie bezpiecznych i higienicznych warunków terapeutycznych  dla uczniów;</w:t>
      </w:r>
    </w:p>
    <w:p w:rsidR="002857BE" w:rsidRPr="0047535C" w:rsidRDefault="002857BE" w:rsidP="002857BE">
      <w:pPr>
        <w:pStyle w:val="Akapitzlist1"/>
        <w:numPr>
          <w:ilvl w:val="0"/>
          <w:numId w:val="10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systematyczne prowadzenie obowiązującej dokumentacji pedagogicznej.</w:t>
      </w:r>
    </w:p>
    <w:p w:rsidR="002857BE" w:rsidRPr="0047535C" w:rsidRDefault="002857BE" w:rsidP="00445819">
      <w:pPr>
        <w:pStyle w:val="Akapitzlist1"/>
        <w:numPr>
          <w:ilvl w:val="0"/>
          <w:numId w:val="108"/>
        </w:num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 logopeda zobowiązany jest do wzbogacania własnego warsztatu pracy oraz stałego podnoszenie i aktualizowania wiedzy i umiejętności pedagogicznych poprzez aktywne uczestniczenie w doskonaleniu zawodowym organizowanym w szkole i przez instytucje wspomagające szkołę.</w:t>
      </w:r>
    </w:p>
    <w:p w:rsidR="002857BE" w:rsidRPr="0047535C" w:rsidRDefault="002857BE" w:rsidP="002857B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36.</w:t>
      </w:r>
    </w:p>
    <w:p w:rsidR="002857BE" w:rsidRPr="0047535C" w:rsidRDefault="002857BE" w:rsidP="002857BE">
      <w:pPr>
        <w:pStyle w:val="Akapitzlist1"/>
        <w:numPr>
          <w:ilvl w:val="0"/>
          <w:numId w:val="110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Nauczyciel specjalista terapii pedagogicznej udziela pomocy psychologiczno – pedagogicznej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 xml:space="preserve">dzieciom i młodzieży napotykającym trudności w realizacji wymagań edukacyjnych szkoły, rozpoznaje indywidualne możliwości rozwojowe ucznia (diagnoza i prognoza pedagogiczna) zarówno w sferze motywacji do uczenia się, jak i w zakresie posiadanych umiejętności szkolnych oraz możliwości uczenia się.  </w:t>
      </w:r>
    </w:p>
    <w:p w:rsidR="002857BE" w:rsidRPr="0047535C" w:rsidRDefault="002857BE" w:rsidP="002857BE">
      <w:pPr>
        <w:pStyle w:val="Akapitzlist1"/>
        <w:numPr>
          <w:ilvl w:val="0"/>
          <w:numId w:val="110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Do jego zadań w szczególności należy: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lastRenderedPageBreak/>
        <w:t>badanie i analizowanie psychologiczno– pedagogicznych czynników wpływających na funkcjonowanie szkolne ucznia;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diagnozowanie sytuacji szkolnej i rodzinnej ucznia; 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567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opracowywanie programu pomocy dziecku z niepełnosprawnością intelektualną w różnym stopniu;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organizowanie i prowadzenie zajęć specjalistycznych korekcyjno– kompensacyjnych dla uczniów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>z niepełnosprawnością intelektualną, uniemożliwiających uzyskanie osiągnięć zgodnych z programem kształcenia dla danego etapu edukacyjnego;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prowadzenie zajęć </w:t>
      </w:r>
      <w:proofErr w:type="spellStart"/>
      <w:r w:rsidRPr="0047535C">
        <w:rPr>
          <w:rFonts w:ascii="Times New Roman" w:eastAsia="Times New Roman" w:hAnsi="Times New Roman" w:cs="Times New Roman"/>
          <w:sz w:val="20"/>
          <w:szCs w:val="20"/>
        </w:rPr>
        <w:t>psychoedukacyjnych</w:t>
      </w:r>
      <w:proofErr w:type="spellEnd"/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dla uczniów i rodziców, w celu wspomagania wychowawczej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>funkcji rodziny, zapobiegania zachowaniom dysfunkcyjnym uczniów oraz wspierania ich rozwoju;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zapewnienie bezpieczeństwa uczestnikom terapii, m. in. poprzez stworzenie bezpiecznych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>i higienicznych warunków pracy ucznia;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udzielanie porad dla uczniów, rodziców i nauczycieli;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prowadzenie warsztatów dla rodziców i nauczycieli, w celu doskonalenia umiejętności z zakresu komunikacji społecznej oraz umiejętności wychowawczych;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współpraca z nauczycielami i wychowawcami, pielęgniarką, psychologiem, i innymi specjalistami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>w celu przygotowania wielospecjalistycznej diagnozy funkcjonowania ucznia i uzyskania trwalszych efektów terapeutycznych;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prowadzenie dokumentacji badań, diagnoz i działalności terapeutycznej;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współpraca z instytucjami i organizacjami rządowymi i pozarządowymi organizującymi różne formy pomocy specjalistycznej;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dbałość o podnoszenie swoich kwalifikacji zawodowych;</w:t>
      </w:r>
    </w:p>
    <w:p w:rsidR="002857BE" w:rsidRPr="0047535C" w:rsidRDefault="002857BE" w:rsidP="002857BE">
      <w:pPr>
        <w:pStyle w:val="Akapitzlist1"/>
        <w:numPr>
          <w:ilvl w:val="0"/>
          <w:numId w:val="111"/>
        </w:numPr>
        <w:ind w:left="709" w:hanging="283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troska o własny warsztat pracy.</w:t>
      </w:r>
    </w:p>
    <w:p w:rsidR="002857BE" w:rsidRPr="0047535C" w:rsidRDefault="002857BE" w:rsidP="002857BE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37.</w:t>
      </w:r>
    </w:p>
    <w:p w:rsidR="002857BE" w:rsidRPr="0047535C" w:rsidRDefault="002857BE" w:rsidP="002857BE">
      <w:pPr>
        <w:pStyle w:val="Akapitzlist1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świetlicy szkolnej  organizuje pracę rewalidacyjną i wychowawczo– opiekuńczą w oparciu</w:t>
      </w:r>
      <w:r w:rsidRPr="0047535C">
        <w:rPr>
          <w:rFonts w:ascii="Times New Roman" w:hAnsi="Times New Roman" w:cs="Times New Roman"/>
          <w:sz w:val="20"/>
          <w:szCs w:val="20"/>
        </w:rPr>
        <w:br/>
        <w:t>o obowiązujące w szkole programy, zdiagnozowane potrzeby uczniów i ich zainteresowania.</w:t>
      </w:r>
    </w:p>
    <w:p w:rsidR="002857BE" w:rsidRPr="0047535C" w:rsidRDefault="002857BE" w:rsidP="002857BE">
      <w:pPr>
        <w:pStyle w:val="Akapitzlist1"/>
        <w:numPr>
          <w:ilvl w:val="0"/>
          <w:numId w:val="6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świetlicy w szczególności: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zapewnia uczniom bezpieczeństwo w czasie zajęć opiekuńczo – wychowawczych realizowanych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na terenie szkoły oraz podczas  zajęć poza obiektem prowadzonych m.in. w formie wycieczek bliższych </w:t>
      </w:r>
      <w:r w:rsidRPr="0047535C">
        <w:rPr>
          <w:rFonts w:ascii="Times New Roman" w:hAnsi="Times New Roman" w:cs="Times New Roman"/>
          <w:sz w:val="20"/>
          <w:szCs w:val="20"/>
        </w:rPr>
        <w:br/>
        <w:t>i dalszych oraz innych wyjść;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stymuluje rozwój psychofizyczny uczniów,  zdolności,  zainteresowania oraz  pozytywne cechy charakteru w oparciu o rozpoznane potrzeby uczniów;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wspiera uczniów w odrabianiu prac domowych;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motywuje uczniów do aktywnego spędzania czasu wolnego, w tym na powietrzu;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tabs>
          <w:tab w:val="left" w:pos="36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wdraża uczniów do poszanowania i dbałości o zdrowie własne i innych, uczy przestrzegania  zasad  higieny; 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wdraża podopiecznych do samoobsługi i pracy, utrzymania w należytym stanie estetycznym </w:t>
      </w:r>
      <w:r w:rsidRPr="0047535C">
        <w:rPr>
          <w:rFonts w:ascii="Times New Roman" w:hAnsi="Times New Roman" w:cs="Times New Roman"/>
          <w:sz w:val="20"/>
          <w:szCs w:val="20"/>
        </w:rPr>
        <w:br/>
        <w:t>i porządkowym pomieszczeń świetlicy i ogólnodostępnych;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współpracuje z nauczycielami, wychowawcami oddziałów klasowych, specjalistami oraz pielęgniarką szkolną;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koordynuje udział uczniów w zajęciach rewalidacyjnych i specjalistycznych;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powadzi bieżącą pomoc pedagogiczną;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współpracuje z rodzicami uczniów;</w:t>
      </w:r>
    </w:p>
    <w:p w:rsidR="002857BE" w:rsidRPr="0047535C" w:rsidRDefault="002857BE" w:rsidP="002857BE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powadzi dokumentację pedagogiczną zgodnie z przepisami.</w:t>
      </w:r>
    </w:p>
    <w:p w:rsidR="0065164B" w:rsidRPr="0047535C" w:rsidRDefault="002857BE" w:rsidP="0065164B">
      <w:pPr>
        <w:pStyle w:val="Akapitzlist1"/>
        <w:numPr>
          <w:ilvl w:val="0"/>
          <w:numId w:val="6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troszczy się o swój warsztat pracy, dba by wyposażenie pozostawało sprawne i bezpieczne.</w:t>
      </w:r>
    </w:p>
    <w:p w:rsidR="002857BE" w:rsidRPr="0047535C" w:rsidRDefault="002857BE" w:rsidP="0065164B">
      <w:pPr>
        <w:pStyle w:val="Akapitzlist1"/>
        <w:numPr>
          <w:ilvl w:val="0"/>
          <w:numId w:val="68"/>
        </w:numPr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 zadań nauczyciela– wychowawcy świetlicy związanych z zapewnieniem bezpieczeństwa uczniom</w:t>
      </w:r>
      <w:r w:rsidRPr="0047535C">
        <w:rPr>
          <w:rFonts w:ascii="Times New Roman" w:hAnsi="Times New Roman" w:cs="Times New Roman"/>
          <w:sz w:val="20"/>
          <w:szCs w:val="20"/>
        </w:rPr>
        <w:br/>
        <w:t>w czasie zajęć świetlicowych należy:</w:t>
      </w:r>
    </w:p>
    <w:p w:rsidR="002857BE" w:rsidRPr="0047535C" w:rsidRDefault="002857BE" w:rsidP="002857BE">
      <w:pPr>
        <w:pStyle w:val="Akapitzlist1"/>
        <w:numPr>
          <w:ilvl w:val="0"/>
          <w:numId w:val="7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systematyczne kontrolowanie wyposażenia pomieszczeń świetlicy oraz zgłaszanie dyrektorowi awarii                      i uszkodzeń mogących zagrażać bezpieczeństwu uczniów i pracowników;</w:t>
      </w:r>
    </w:p>
    <w:p w:rsidR="002857BE" w:rsidRPr="0047535C" w:rsidRDefault="002857BE" w:rsidP="002857BE">
      <w:pPr>
        <w:pStyle w:val="Akapitzlist1"/>
        <w:numPr>
          <w:ilvl w:val="0"/>
          <w:numId w:val="70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stwarzanie warunków umożliwiających uczniom bezpieczny pobyt w  świetlicy przed lekcjami i po ich zakończeniu;</w:t>
      </w:r>
    </w:p>
    <w:p w:rsidR="002857BE" w:rsidRPr="0047535C" w:rsidRDefault="002857BE" w:rsidP="002857BE">
      <w:pPr>
        <w:pStyle w:val="Akapitzlist1"/>
        <w:numPr>
          <w:ilvl w:val="0"/>
          <w:numId w:val="70"/>
        </w:numPr>
        <w:spacing w:before="120" w:after="36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stwarzanie higienicznych warunków umożliwiających uczniom odrabianie zadań domowych.</w:t>
      </w:r>
    </w:p>
    <w:p w:rsidR="002857BE" w:rsidRPr="0047535C" w:rsidRDefault="002857BE" w:rsidP="002857BE">
      <w:pPr>
        <w:pStyle w:val="Akapitzlist1"/>
        <w:spacing w:before="360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lastRenderedPageBreak/>
        <w:br/>
        <w:t>§ 38.</w:t>
      </w:r>
    </w:p>
    <w:p w:rsidR="002857BE" w:rsidRPr="0047535C" w:rsidRDefault="002857BE" w:rsidP="002857BE">
      <w:pPr>
        <w:pStyle w:val="Akapitzlist1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Zadaniem pracowników administracji i obsługi jest zapewnienie sprawnego działania szkoły, utrzymanie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 xml:space="preserve">obiektu i jego otoczenia w sposób zapewniający bezpieczeństwo uczniów, dbanie o ład i czystość. </w:t>
      </w:r>
    </w:p>
    <w:p w:rsidR="002857BE" w:rsidRPr="0047535C" w:rsidRDefault="002857BE" w:rsidP="002857BE">
      <w:pPr>
        <w:pStyle w:val="Akapitzlist1"/>
        <w:numPr>
          <w:ilvl w:val="0"/>
          <w:numId w:val="7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 obowiązków pracowników administracji i obsługi w zakresie zapewnienia bezpieczeństwa uczniom należy: </w:t>
      </w:r>
    </w:p>
    <w:p w:rsidR="002857BE" w:rsidRPr="0047535C" w:rsidRDefault="002857BE" w:rsidP="002857BE">
      <w:pPr>
        <w:pStyle w:val="Akapitzlist1"/>
        <w:numPr>
          <w:ilvl w:val="1"/>
          <w:numId w:val="7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przestrzeganie przepisów i zasad bezpieczeństwa i higieny pracy; </w:t>
      </w:r>
    </w:p>
    <w:p w:rsidR="002857BE" w:rsidRPr="0047535C" w:rsidRDefault="002857BE" w:rsidP="002857BE">
      <w:pPr>
        <w:pStyle w:val="Akapitzlist1"/>
        <w:numPr>
          <w:ilvl w:val="1"/>
          <w:numId w:val="7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ustawiczne monitorowanie stanu technicznego sprzętu i urządzeń na terenie szkoły; </w:t>
      </w:r>
    </w:p>
    <w:p w:rsidR="002857BE" w:rsidRPr="0047535C" w:rsidRDefault="002857BE" w:rsidP="002857BE">
      <w:pPr>
        <w:pStyle w:val="Akapitzlist1"/>
        <w:numPr>
          <w:ilvl w:val="1"/>
          <w:numId w:val="7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monitorowanie ruchu uczniów i interesantów w szkole; </w:t>
      </w:r>
    </w:p>
    <w:p w:rsidR="002857BE" w:rsidRPr="0047535C" w:rsidRDefault="002857BE" w:rsidP="002857BE">
      <w:pPr>
        <w:pStyle w:val="Akapitzlist1"/>
        <w:numPr>
          <w:ilvl w:val="1"/>
          <w:numId w:val="72"/>
        </w:numPr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bieżące informowanie dyrektora o każdym zagrożeniu zdrowia lub bezpieczeństwa uczniów. </w:t>
      </w:r>
    </w:p>
    <w:p w:rsidR="002857BE" w:rsidRPr="0047535C" w:rsidRDefault="002857BE" w:rsidP="002857BE">
      <w:pPr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. Obowiązki pracowników administracji i obsługi, opisane są w statucie Specjalnego Ośrodka Szkolno-Wychowawczego im. ks. Jana Twardowskiego w Ostrołęce.</w:t>
      </w:r>
    </w:p>
    <w:p w:rsidR="002857BE" w:rsidRPr="0047535C" w:rsidRDefault="002857BE" w:rsidP="002857BE">
      <w:pPr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br/>
        <w:t>§ 39.</w:t>
      </w:r>
    </w:p>
    <w:p w:rsidR="002857BE" w:rsidRPr="0047535C" w:rsidRDefault="002857BE" w:rsidP="002857BE">
      <w:pPr>
        <w:spacing w:after="24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Szczegółowy zakres obowiązków, odpowiedzialności i uprawnień dla poszczególnych nauczycieli i pracowników szkoły,  określają odrębne dokumenty tworzone przez dyrektora na podstawie prawa pracy.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6</w:t>
      </w: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Warunki i sposób oceniania wewnątrzszkolnego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 xml:space="preserve">§ 40. </w:t>
      </w:r>
    </w:p>
    <w:p w:rsidR="002857BE" w:rsidRPr="0047535C" w:rsidRDefault="002857BE" w:rsidP="002857BE">
      <w:pPr>
        <w:numPr>
          <w:ilvl w:val="0"/>
          <w:numId w:val="1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Ocenianiu podlegają:</w:t>
      </w:r>
    </w:p>
    <w:p w:rsidR="002857BE" w:rsidRPr="0047535C" w:rsidRDefault="002857BE" w:rsidP="002857BE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osiągnięcia edukacyjne ucznia;</w:t>
      </w:r>
    </w:p>
    <w:p w:rsidR="002857BE" w:rsidRPr="0047535C" w:rsidRDefault="002857BE" w:rsidP="002857BE">
      <w:pPr>
        <w:numPr>
          <w:ilvl w:val="0"/>
          <w:numId w:val="11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zachowanie ucznia.</w:t>
      </w:r>
    </w:p>
    <w:p w:rsidR="002857BE" w:rsidRPr="0047535C" w:rsidRDefault="002857BE" w:rsidP="002857BE">
      <w:pPr>
        <w:numPr>
          <w:ilvl w:val="0"/>
          <w:numId w:val="1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Ocenianie osiągnięć edukacyjnych ucznia polega na rozpoznawaniu przez nauczycieli poziomu i postępów</w:t>
      </w:r>
      <w:r w:rsidRPr="0047535C">
        <w:rPr>
          <w:rFonts w:ascii="Times New Roman" w:hAnsi="Times New Roman" w:cs="Times New Roman"/>
          <w:sz w:val="20"/>
          <w:szCs w:val="20"/>
        </w:rPr>
        <w:br/>
        <w:t>w opanowaniu przez ucznia wiadomości i umiejętności w stosunku  do wymagań edukacyjnych.</w:t>
      </w:r>
    </w:p>
    <w:p w:rsidR="002857BE" w:rsidRPr="0047535C" w:rsidRDefault="002857BE" w:rsidP="002857BE">
      <w:pPr>
        <w:numPr>
          <w:ilvl w:val="0"/>
          <w:numId w:val="11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Ocenianie zachowania ucznia polega na rozpoznawaniu przez wychowawcę klasy, nauczycieli oraz uczniów danej klasy stopnia respektowania przez ucznia zasad współżycia społecznego i norm etycznych </w:t>
      </w:r>
      <w:r w:rsidRPr="0047535C">
        <w:rPr>
          <w:rFonts w:ascii="Times New Roman" w:hAnsi="Times New Roman" w:cs="Times New Roman"/>
          <w:sz w:val="20"/>
          <w:szCs w:val="20"/>
        </w:rPr>
        <w:br/>
        <w:t>oraz obowiązków ucznia.</w:t>
      </w:r>
    </w:p>
    <w:p w:rsidR="002857BE" w:rsidRPr="0047535C" w:rsidRDefault="002857BE" w:rsidP="002857BE">
      <w:pPr>
        <w:numPr>
          <w:ilvl w:val="0"/>
          <w:numId w:val="115"/>
        </w:numPr>
        <w:spacing w:after="120"/>
        <w:ind w:left="284" w:hanging="284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Zasady oceniania z religii i etyki określają odrębne przepisy.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41.</w:t>
      </w:r>
    </w:p>
    <w:p w:rsidR="002857BE" w:rsidRPr="0047535C" w:rsidRDefault="002857BE" w:rsidP="002857BE">
      <w:pPr>
        <w:numPr>
          <w:ilvl w:val="0"/>
          <w:numId w:val="116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Ocenianie osiągnięć edukacyjnych i zachowania ucznia odbywa się w ramach oceniania wewnątrzszkolnego. Ma ono na celu: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informowanie ucznia o poziomie jego osiągnięć edukacyjnych i jego zachowaniu oraz o postępach 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w tym zakresie; 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udzielenie uczniowi pomocy w nauce poprzez przekazanie informacji o tym, co zrobił dobrze i jak powinien się dalej uczyć;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udzielanie uczniowi wskazówek do samodzielnego planowania swojego rozwoju;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motywowanie ucznia do dalszych postępów w nauce i zachowaniu;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dostarczenie rodzicom i nauczycielom informacji o postępach, trudnościach w nauce, zachowaniu oraz szczególnych uzdolnieniach ucznia;</w:t>
      </w:r>
    </w:p>
    <w:p w:rsidR="002857BE" w:rsidRPr="0047535C" w:rsidRDefault="002857BE" w:rsidP="002857BE">
      <w:pPr>
        <w:numPr>
          <w:ilvl w:val="0"/>
          <w:numId w:val="113"/>
        </w:numPr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umożliwienie nauczycielom doskonalenia organizacji i metod pracy dydaktyczno– wychowawczej.</w:t>
      </w:r>
    </w:p>
    <w:p w:rsidR="002857BE" w:rsidRPr="0047535C" w:rsidRDefault="002857BE" w:rsidP="002857BE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42.</w:t>
      </w:r>
    </w:p>
    <w:p w:rsidR="002857BE" w:rsidRPr="0047535C" w:rsidRDefault="002857BE" w:rsidP="002857BE">
      <w:pPr>
        <w:numPr>
          <w:ilvl w:val="0"/>
          <w:numId w:val="11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Nauczyciele na początku każdego roku szkolnego informują uczniów oraz ich rodziców o:</w:t>
      </w:r>
    </w:p>
    <w:p w:rsidR="002857BE" w:rsidRPr="0047535C" w:rsidRDefault="002857BE" w:rsidP="002857BE">
      <w:pPr>
        <w:numPr>
          <w:ilvl w:val="0"/>
          <w:numId w:val="11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wymaganiach edukacyjnych niezbędnych do uzyskania poszczególnych śródrocznych  i rocznych ocen klasyfikacyjnych z obowiązkowych i dodatkowych zajęć edukacyjnych, wynikających z przyjętych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 do realizacji programów nauczania;</w:t>
      </w:r>
    </w:p>
    <w:p w:rsidR="002857BE" w:rsidRPr="0047535C" w:rsidRDefault="002857BE" w:rsidP="002857BE">
      <w:pPr>
        <w:numPr>
          <w:ilvl w:val="0"/>
          <w:numId w:val="11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sposobach sprawdzania i oceniania osiągnięć edukacyjnych uczniów;</w:t>
      </w:r>
    </w:p>
    <w:p w:rsidR="002857BE" w:rsidRPr="0047535C" w:rsidRDefault="002857BE" w:rsidP="002857BE">
      <w:pPr>
        <w:numPr>
          <w:ilvl w:val="0"/>
          <w:numId w:val="11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warunkach i trybie uzyskania wyższej niż przewidywana rocznej oceny klasyfikacyjnej z obowiązkowych i dodatkowych zajęć edukacyjnych.</w:t>
      </w:r>
    </w:p>
    <w:p w:rsidR="002857BE" w:rsidRPr="0047535C" w:rsidRDefault="002857BE" w:rsidP="002857BE">
      <w:pPr>
        <w:numPr>
          <w:ilvl w:val="0"/>
          <w:numId w:val="11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klasy na początku każdego roku szkolnego informuje uczniów oraz ich rodziców o:</w:t>
      </w:r>
    </w:p>
    <w:p w:rsidR="002857BE" w:rsidRPr="0047535C" w:rsidRDefault="002857BE" w:rsidP="002857BE">
      <w:pPr>
        <w:numPr>
          <w:ilvl w:val="0"/>
          <w:numId w:val="119"/>
        </w:numPr>
        <w:ind w:left="567" w:hanging="43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warunkach i sposobie oraz kryteriach oceniania zachowania;</w:t>
      </w:r>
    </w:p>
    <w:p w:rsidR="002857BE" w:rsidRPr="0047535C" w:rsidRDefault="002857BE" w:rsidP="002857BE">
      <w:pPr>
        <w:numPr>
          <w:ilvl w:val="0"/>
          <w:numId w:val="119"/>
        </w:numPr>
        <w:ind w:left="567" w:hanging="43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warunkach i trybie uzyskania wyższej niż przewidywana rocznej oceny klasyfikacyjnej zachowania;</w:t>
      </w:r>
    </w:p>
    <w:p w:rsidR="002857BE" w:rsidRPr="0047535C" w:rsidRDefault="002857BE" w:rsidP="002857BE">
      <w:pPr>
        <w:numPr>
          <w:ilvl w:val="0"/>
          <w:numId w:val="119"/>
        </w:numPr>
        <w:ind w:left="567" w:hanging="43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skutkach ustalenia uczniowi nagannej rocznej oceny klasyfikacyjnej zachowania,</w:t>
      </w:r>
    </w:p>
    <w:p w:rsidR="002857BE" w:rsidRPr="0047535C" w:rsidRDefault="002857BE" w:rsidP="002857BE">
      <w:pPr>
        <w:numPr>
          <w:ilvl w:val="0"/>
          <w:numId w:val="119"/>
        </w:numPr>
        <w:ind w:left="567" w:hanging="43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 zasadach wewnątrzszkolnego oceniania,</w:t>
      </w:r>
    </w:p>
    <w:p w:rsidR="002857BE" w:rsidRPr="0047535C" w:rsidRDefault="002857BE" w:rsidP="002857BE">
      <w:pPr>
        <w:numPr>
          <w:ilvl w:val="0"/>
          <w:numId w:val="119"/>
        </w:numPr>
        <w:spacing w:after="120"/>
        <w:ind w:left="567" w:hanging="436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 dostępności dokumentów szkolnych na stronie internetowej ośrodka i w bibliotece szkolnej.</w:t>
      </w:r>
    </w:p>
    <w:p w:rsidR="002857BE" w:rsidRPr="0047535C" w:rsidRDefault="002857BE" w:rsidP="002857BE">
      <w:pPr>
        <w:pStyle w:val="Nagwek4"/>
        <w:tabs>
          <w:tab w:val="left" w:pos="426"/>
        </w:tabs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bCs w:val="0"/>
          <w:sz w:val="20"/>
          <w:szCs w:val="20"/>
        </w:rPr>
        <w:t>§ 43.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Wszyscy nauczyciele stosują jednolitą, ustaloną w szkole politykę oceniania uczniów.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Ocenianie bieżące ma na celu monitorowanie pracy ucznia oraz przekazywanie informacji o jego osiągnięciach edukacyjnych poprzez wskazywanie, co uczeń robi dobrze, co i jak wymaga poprawy oraz jak powinien dalej się uczyć.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Ocenianie wiedzy i umiejętności ucznia jest dokonywane systematycznie w różnych formach, w warunkach zapewniających obiektywność oceny.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Wymagania są jasne i czytelne dla uczniów i rodziców, zawierają wykaz wiadomości i umiejętności, przyporządkowanych poszczególnym ocenom.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Oceny są jawne zarówno dla ucznia jak i dla jego rodziców. Uczeń informowany jest o ocenie w momencie jej występowania. 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Nauczyciel uzasadnia w formie pisemnej lub ustnej ustaloną według przedmiotowych kryteriów oceniania ocenę. Informacja powinna mieć charakter motywujący ucznia do dalszej pracy. 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Nauczyciele stosują pełną skalę ocen.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Wszystkie oceny uczniów są odnotowywane w dzienniku lekcyjnym.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Nauczyciele religii oceniają uczniów zgodnie z założeniami przedmiotowego i szkolnego oceniania. 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Rodzice są regularnie informowani o ocenach swoich dzieci.</w:t>
      </w:r>
    </w:p>
    <w:p w:rsidR="002857BE" w:rsidRPr="0047535C" w:rsidRDefault="002857BE" w:rsidP="002857BE">
      <w:pPr>
        <w:numPr>
          <w:ilvl w:val="0"/>
          <w:numId w:val="12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Nauczyciele dostosowują wymagania edukacyjne  do indywidualnych potrzeb rozwojowych i edukacyjnych </w:t>
      </w:r>
    </w:p>
    <w:p w:rsidR="002857BE" w:rsidRPr="0047535C" w:rsidRDefault="002857BE" w:rsidP="002857BE">
      <w:pPr>
        <w:ind w:left="284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a także psychofizycznych ucznia.</w:t>
      </w:r>
    </w:p>
    <w:p w:rsidR="0047535C" w:rsidRPr="0047535C" w:rsidRDefault="002857BE" w:rsidP="0047535C">
      <w:pPr>
        <w:spacing w:after="120"/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12.</w:t>
      </w:r>
      <w:r w:rsidR="0047535C" w:rsidRPr="0047535C">
        <w:rPr>
          <w:rFonts w:ascii="Times New Roman" w:hAnsi="Times New Roman" w:cs="Times New Roman"/>
          <w:sz w:val="20"/>
          <w:szCs w:val="20"/>
        </w:rPr>
        <w:t xml:space="preserve"> </w:t>
      </w:r>
      <w:r w:rsidRPr="0047535C">
        <w:rPr>
          <w:rFonts w:ascii="Times New Roman" w:hAnsi="Times New Roman" w:cs="Times New Roman"/>
          <w:sz w:val="20"/>
          <w:szCs w:val="20"/>
        </w:rPr>
        <w:t>Na wniosek ucznia lub jego rodziców dokumentacja dotycząca egzaminu klasyfikacyjnego, egzaminu poprawkowego oraz inna dokumentacja dotycząca oceniania ucznia jest udostępniana do wglądu uczniowi lub jego rodzicom.</w:t>
      </w:r>
    </w:p>
    <w:p w:rsidR="002857BE" w:rsidRPr="0047535C" w:rsidRDefault="0047535C" w:rsidP="0047535C">
      <w:pPr>
        <w:spacing w:after="120"/>
        <w:ind w:left="0" w:firstLine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b/>
          <w:sz w:val="20"/>
          <w:szCs w:val="20"/>
        </w:rPr>
        <w:t>13</w:t>
      </w:r>
      <w:r w:rsidRPr="0047535C">
        <w:rPr>
          <w:rFonts w:ascii="Times New Roman" w:hAnsi="Times New Roman"/>
          <w:sz w:val="20"/>
          <w:szCs w:val="20"/>
        </w:rPr>
        <w:t xml:space="preserve">. </w:t>
      </w:r>
      <w:r w:rsidR="002857BE" w:rsidRPr="0047535C">
        <w:rPr>
          <w:rFonts w:ascii="Times New Roman" w:hAnsi="Times New Roman"/>
          <w:sz w:val="20"/>
          <w:szCs w:val="20"/>
        </w:rPr>
        <w:t xml:space="preserve">Uczeń obcokrajowiec podlega ocenianiu na zasadach wskazanych w przepisach ogólnych. 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14.</w:t>
      </w:r>
      <w:r w:rsidR="0047535C" w:rsidRPr="0047535C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>Ocenianie ucznia obcokrajowca lub ucznia powracającego z zagranicy polega na stosowaniu odrębnych kryteriów i narzędzi, które pozwolą zbadać poziom wiedzy i zdobytych umiejętności uwzględniając stopień  znajomości języka polskiego.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b/>
          <w:sz w:val="20"/>
          <w:szCs w:val="20"/>
        </w:rPr>
        <w:t>15</w:t>
      </w:r>
      <w:r w:rsidRPr="0047535C">
        <w:rPr>
          <w:rFonts w:ascii="Times New Roman" w:hAnsi="Times New Roman"/>
          <w:sz w:val="20"/>
          <w:szCs w:val="20"/>
        </w:rPr>
        <w:t>.Ocenianie ucznia obcokrajowca lub ucznia powracającego z zagranicy powinno stanowić rzetelną informację o jego postępach i pełnić funkcję motywującą do dalszej nauki zachowując następujące warunki: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1)ustalenie wymagań edukacyjnych z poszczególnych przedmiotów, które będą dostosowane do stopnia 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  znajomości przez ucznia języka polskiego :   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2)stosowanie różnorodnych narzędzi służących sprawdzaniu wiedzy i umiejętności dostosowanych do   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   poziomu opanowania języka polskiego(</w:t>
      </w:r>
      <w:proofErr w:type="spellStart"/>
      <w:r w:rsidRPr="0047535C">
        <w:rPr>
          <w:rFonts w:ascii="Times New Roman" w:hAnsi="Times New Roman"/>
          <w:sz w:val="20"/>
          <w:szCs w:val="20"/>
        </w:rPr>
        <w:t>np.testy</w:t>
      </w:r>
      <w:proofErr w:type="spellEnd"/>
      <w:r w:rsidRPr="0047535C">
        <w:rPr>
          <w:rFonts w:ascii="Times New Roman" w:hAnsi="Times New Roman"/>
          <w:sz w:val="20"/>
          <w:szCs w:val="20"/>
        </w:rPr>
        <w:t xml:space="preserve">  wyboru, wykresy ,mapy itp.):                      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3)stosowanie języka instrukcji przy formułowaniu zadań - krótkie, proste, jasne komunikaty;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 ustalenie wymagań odnoszących się tylko do tych wiadomości i umiejętności, które uczeń nabył o treści</w:t>
      </w:r>
    </w:p>
    <w:p w:rsidR="002857BE" w:rsidRPr="0047535C" w:rsidRDefault="002857BE" w:rsidP="002857BE">
      <w:pPr>
        <w:autoSpaceDE w:val="0"/>
        <w:autoSpaceDN w:val="0"/>
        <w:adjustRightInd w:val="0"/>
        <w:ind w:left="567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4)spreparowane przez nauczyciela lub uczestnicząc w innych formach aktywności tj. praca w zespole, udział w projekcie itp.</w:t>
      </w:r>
    </w:p>
    <w:p w:rsidR="002857BE" w:rsidRPr="0047535C" w:rsidRDefault="002857BE" w:rsidP="002857BE">
      <w:pPr>
        <w:autoSpaceDE w:val="0"/>
        <w:autoSpaceDN w:val="0"/>
        <w:adjustRightInd w:val="0"/>
        <w:ind w:left="142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6) uwzględnianie w ocenie zaangażowania w pracę, podejmowania prób rozwiązania zadania lub problemu, </w:t>
      </w:r>
    </w:p>
    <w:p w:rsidR="002857BE" w:rsidRPr="0047535C" w:rsidRDefault="002857BE" w:rsidP="002857BE">
      <w:pPr>
        <w:autoSpaceDE w:val="0"/>
        <w:autoSpaceDN w:val="0"/>
        <w:adjustRightInd w:val="0"/>
        <w:ind w:left="142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na etapie początkowym nie należy oceniać strony językowej – najważniejsza jest komunikacja, czyli </w:t>
      </w:r>
    </w:p>
    <w:p w:rsidR="002857BE" w:rsidRPr="0047535C" w:rsidRDefault="002857BE" w:rsidP="002857BE">
      <w:pPr>
        <w:autoSpaceDE w:val="0"/>
        <w:autoSpaceDN w:val="0"/>
        <w:adjustRightInd w:val="0"/>
        <w:ind w:left="142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zaakceptowanie każdej informacji świadczącej o zrozumieniu przez ucznia tematu, zadania itp.;</w:t>
      </w:r>
    </w:p>
    <w:p w:rsidR="002857BE" w:rsidRPr="0047535C" w:rsidRDefault="002857BE" w:rsidP="002857BE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7)</w:t>
      </w:r>
      <w:r w:rsidR="0047535C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>stosowanie oddzielnych kryteriów oceny prac ucznia obcokrajowca lub ucznia powracającego z</w:t>
      </w:r>
      <w:r w:rsidR="0043239C">
        <w:rPr>
          <w:rFonts w:ascii="Times New Roman" w:hAnsi="Times New Roman"/>
          <w:sz w:val="20"/>
          <w:szCs w:val="20"/>
        </w:rPr>
        <w:t xml:space="preserve"> </w:t>
      </w:r>
      <w:r w:rsidR="0047535C">
        <w:rPr>
          <w:rFonts w:ascii="Times New Roman" w:hAnsi="Times New Roman"/>
          <w:sz w:val="20"/>
          <w:szCs w:val="20"/>
        </w:rPr>
        <w:t>z</w:t>
      </w:r>
      <w:r w:rsidRPr="0047535C">
        <w:rPr>
          <w:rFonts w:ascii="Times New Roman" w:hAnsi="Times New Roman"/>
          <w:sz w:val="20"/>
          <w:szCs w:val="20"/>
        </w:rPr>
        <w:t>agranicy;</w:t>
      </w:r>
    </w:p>
    <w:p w:rsidR="002857BE" w:rsidRPr="0047535C" w:rsidRDefault="002857BE" w:rsidP="0047535C">
      <w:pPr>
        <w:autoSpaceDE w:val="0"/>
        <w:autoSpaceDN w:val="0"/>
        <w:adjustRightInd w:val="0"/>
        <w:ind w:left="567" w:firstLine="0"/>
        <w:jc w:val="left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8)uwzględnienie w kryteriach oceniania postępów ucznia;                                                                                                            9)uwzględni</w:t>
      </w:r>
      <w:r w:rsidR="0047535C">
        <w:rPr>
          <w:rFonts w:ascii="Times New Roman" w:hAnsi="Times New Roman"/>
          <w:sz w:val="20"/>
          <w:szCs w:val="20"/>
        </w:rPr>
        <w:t xml:space="preserve">anie warunków bytowych ucznia w </w:t>
      </w:r>
      <w:r w:rsidRPr="0047535C">
        <w:rPr>
          <w:rFonts w:ascii="Times New Roman" w:hAnsi="Times New Roman"/>
          <w:sz w:val="20"/>
          <w:szCs w:val="20"/>
        </w:rPr>
        <w:t xml:space="preserve">przypadku   powtarzających się </w:t>
      </w:r>
      <w:proofErr w:type="spellStart"/>
      <w:r w:rsidRPr="0047535C">
        <w:rPr>
          <w:rFonts w:ascii="Times New Roman" w:hAnsi="Times New Roman"/>
          <w:sz w:val="20"/>
          <w:szCs w:val="20"/>
        </w:rPr>
        <w:t>nieprzygotowań</w:t>
      </w:r>
      <w:proofErr w:type="spellEnd"/>
      <w:r w:rsidRPr="0047535C">
        <w:rPr>
          <w:rFonts w:ascii="Times New Roman" w:hAnsi="Times New Roman"/>
          <w:sz w:val="20"/>
          <w:szCs w:val="20"/>
        </w:rPr>
        <w:t xml:space="preserve"> do zajęć. </w:t>
      </w:r>
    </w:p>
    <w:p w:rsidR="002857BE" w:rsidRPr="0047535C" w:rsidRDefault="002857BE" w:rsidP="002857BE">
      <w:pPr>
        <w:pStyle w:val="Tekstpodstawowywcity3"/>
        <w:spacing w:before="240"/>
        <w:ind w:left="0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2857BE" w:rsidRPr="0047535C" w:rsidRDefault="002857BE" w:rsidP="002857BE">
      <w:pPr>
        <w:autoSpaceDE w:val="0"/>
        <w:autoSpaceDN w:val="0"/>
        <w:adjustRightInd w:val="0"/>
        <w:ind w:left="426" w:firstLine="0"/>
        <w:rPr>
          <w:rFonts w:ascii="Times New Roman" w:hAnsi="Times New Roman"/>
          <w:sz w:val="20"/>
          <w:szCs w:val="20"/>
        </w:rPr>
      </w:pPr>
    </w:p>
    <w:p w:rsidR="002857BE" w:rsidRPr="0047535C" w:rsidRDefault="002857BE" w:rsidP="002857BE">
      <w:pPr>
        <w:spacing w:after="12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44.</w:t>
      </w:r>
    </w:p>
    <w:p w:rsidR="002857BE" w:rsidRPr="0047535C" w:rsidRDefault="002857BE" w:rsidP="002857BE">
      <w:pPr>
        <w:numPr>
          <w:ilvl w:val="0"/>
          <w:numId w:val="12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szkole organizowany jest proces edukacyjno– rewalidacyjny z uwzględnieniem  dostosowania, o którym mowa w § 8 ust. 2 statutu.</w:t>
      </w:r>
    </w:p>
    <w:p w:rsidR="002857BE" w:rsidRPr="0047535C" w:rsidRDefault="002857BE" w:rsidP="002857BE">
      <w:pPr>
        <w:pStyle w:val="Akapitzlist1"/>
        <w:numPr>
          <w:ilvl w:val="0"/>
          <w:numId w:val="128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 ustalaniu oceny z wychowania fizycznego, techniki, zajęć technicznych, plastyki, muzyki i zajęć artystycznych, należy w szczególności brać pod uwagę wysiłek wkładany przez ucznia  w wywiązywanie się z obowiązków wynikających ze specyfiki zajęć, a w przypadku wychowania fizycznego – także systematyczność udziału ucznia w zajęciach oraz aktywność ucznia w działaniach podejmowanych</w:t>
      </w:r>
      <w:r w:rsidRPr="0047535C">
        <w:rPr>
          <w:rFonts w:ascii="Times New Roman" w:hAnsi="Times New Roman" w:cs="Times New Roman"/>
          <w:sz w:val="20"/>
          <w:szCs w:val="20"/>
        </w:rPr>
        <w:br/>
        <w:t>przez szkołę na rzecz kultury fizycznej.</w:t>
      </w:r>
    </w:p>
    <w:p w:rsidR="002857BE" w:rsidRPr="0047535C" w:rsidRDefault="002857BE" w:rsidP="002857BE">
      <w:pPr>
        <w:pStyle w:val="Akapitzlist1"/>
        <w:numPr>
          <w:ilvl w:val="0"/>
          <w:numId w:val="128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szkoły zwalnia ucznia z wykonywania określonych ćwiczeń fizycznych na zajęciach wychowania fizycznego na podstawie wniosku rodzica, do którego załączona jest opinii o ograniczonych możliwościach wykonywania przez ucznia tych ćwiczeń wydanej przez lekarza, na czas określony w tej opinii.</w:t>
      </w:r>
    </w:p>
    <w:p w:rsidR="002857BE" w:rsidRPr="0047535C" w:rsidRDefault="002857BE" w:rsidP="002857BE">
      <w:pPr>
        <w:pStyle w:val="Akapitzlist1"/>
        <w:numPr>
          <w:ilvl w:val="0"/>
          <w:numId w:val="128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szkoły zwalnia ucznia z zajęć z wychowania fizycznego  na podstawie wniosku rodzica, do którego załączona jest opinii o braku możliwości uczestniczenia ucznia w tych zajęciach, wydanej przez lekarza, </w:t>
      </w:r>
      <w:r w:rsidRPr="0047535C">
        <w:rPr>
          <w:rFonts w:ascii="Times New Roman" w:hAnsi="Times New Roman" w:cs="Times New Roman"/>
          <w:sz w:val="20"/>
          <w:szCs w:val="20"/>
        </w:rPr>
        <w:br/>
        <w:t>na czas określony w tej opinii.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Pr="0047535C">
        <w:rPr>
          <w:rFonts w:ascii="Times New Roman" w:hAnsi="Times New Roman" w:cs="Times New Roman"/>
          <w:b/>
          <w:sz w:val="20"/>
          <w:szCs w:val="20"/>
        </w:rPr>
        <w:t>45.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Oceny dzielą się na:</w:t>
      </w:r>
    </w:p>
    <w:p w:rsidR="002857BE" w:rsidRPr="0047535C" w:rsidRDefault="002857BE" w:rsidP="002857BE">
      <w:pPr>
        <w:numPr>
          <w:ilvl w:val="0"/>
          <w:numId w:val="121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bieżące określają osiągnięcia edukacyjne ucznia  ze zrealizowanej części programu nauczania,</w:t>
      </w:r>
    </w:p>
    <w:p w:rsidR="002857BE" w:rsidRPr="0047535C" w:rsidRDefault="002857BE" w:rsidP="002857BE">
      <w:pPr>
        <w:numPr>
          <w:ilvl w:val="0"/>
          <w:numId w:val="112"/>
        </w:numPr>
        <w:ind w:left="567" w:hanging="283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klasyfikacyjne:</w:t>
      </w:r>
    </w:p>
    <w:p w:rsidR="002857BE" w:rsidRPr="0047535C" w:rsidRDefault="002857BE" w:rsidP="002857BE">
      <w:pPr>
        <w:numPr>
          <w:ilvl w:val="0"/>
          <w:numId w:val="126"/>
        </w:numPr>
        <w:ind w:left="851" w:hanging="284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śródroczne i roczne</w:t>
      </w:r>
      <w:r w:rsidRPr="0047535C">
        <w:rPr>
          <w:rFonts w:ascii="Times New Roman" w:hAnsi="Times New Roman" w:cs="Times New Roman"/>
          <w:sz w:val="20"/>
          <w:szCs w:val="20"/>
        </w:rPr>
        <w:t xml:space="preserve"> podsumowujące osiągnięcia edukacyjne ucznia za dany okres, rok szkolny,</w:t>
      </w:r>
    </w:p>
    <w:p w:rsidR="002857BE" w:rsidRPr="0047535C" w:rsidRDefault="002857BE" w:rsidP="002857BE">
      <w:pPr>
        <w:numPr>
          <w:ilvl w:val="0"/>
          <w:numId w:val="126"/>
        </w:numPr>
        <w:ind w:left="851" w:hanging="284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końcowe.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Oceny bieżące i oceny klasyfikacyjne śródroczne i roczne dla uczniów z niepełnosprawnością intelektualną </w:t>
      </w:r>
      <w:r w:rsidRPr="0047535C">
        <w:rPr>
          <w:rFonts w:ascii="Times New Roman" w:hAnsi="Times New Roman" w:cs="Times New Roman"/>
          <w:sz w:val="20"/>
          <w:szCs w:val="20"/>
        </w:rPr>
        <w:br/>
        <w:t>w stopniu umiarkowanym lub znacznym są ocenami opisowymi.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Bieżące oceny umiejętności i zaangażowania uczniów, o których mowa w ust. 2, odnotowywane w dzienniku lekcyjnym, wyrażone są symbolami – literami: A, B, C, D i określają wykonanie zadania na określonym poziomie: </w:t>
      </w:r>
    </w:p>
    <w:p w:rsidR="002857BE" w:rsidRPr="0047535C" w:rsidRDefault="002857BE" w:rsidP="002857BE">
      <w:pPr>
        <w:pStyle w:val="Akapitzlist1"/>
        <w:numPr>
          <w:ilvl w:val="0"/>
          <w:numId w:val="155"/>
        </w:numPr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A – osiągnięcie pełne: uczeń samodzielnie wykonuje czynność;</w:t>
      </w:r>
    </w:p>
    <w:p w:rsidR="002857BE" w:rsidRPr="0047535C" w:rsidRDefault="002857BE" w:rsidP="002857BE">
      <w:pPr>
        <w:pStyle w:val="Akapitzlist1"/>
        <w:numPr>
          <w:ilvl w:val="0"/>
          <w:numId w:val="155"/>
        </w:numPr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B – osiągnięcie częściowe: uczeń wymaga minimalnej pomocy nauczyciela;</w:t>
      </w:r>
    </w:p>
    <w:p w:rsidR="002857BE" w:rsidRPr="0047535C" w:rsidRDefault="002857BE" w:rsidP="002857BE">
      <w:pPr>
        <w:pStyle w:val="Akapitzlist1"/>
        <w:numPr>
          <w:ilvl w:val="0"/>
          <w:numId w:val="155"/>
        </w:numPr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C – osiągnięcia minimalne: uczeń wymaga znacznej pomocy nauczyciela;</w:t>
      </w:r>
    </w:p>
    <w:p w:rsidR="002857BE" w:rsidRPr="0047535C" w:rsidRDefault="002857BE" w:rsidP="002857BE">
      <w:pPr>
        <w:pStyle w:val="Akapitzlist1"/>
        <w:numPr>
          <w:ilvl w:val="0"/>
          <w:numId w:val="155"/>
        </w:numPr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 – brak osiągnięć: uczeń nie podejmuje próby wykonania danej czynności.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Ocenie bieżącej podlegają różne formy aktywności ucznia:</w:t>
      </w:r>
    </w:p>
    <w:p w:rsidR="002857BE" w:rsidRPr="0047535C" w:rsidRDefault="002857BE" w:rsidP="002857BE">
      <w:pPr>
        <w:pStyle w:val="Akapitzlist1"/>
        <w:numPr>
          <w:ilvl w:val="0"/>
          <w:numId w:val="156"/>
        </w:numPr>
        <w:tabs>
          <w:tab w:val="left" w:pos="851"/>
        </w:tabs>
        <w:ind w:left="1276" w:hanging="992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zaangażowanie i wysiłek włożony w pracę;</w:t>
      </w:r>
    </w:p>
    <w:p w:rsidR="002857BE" w:rsidRPr="0047535C" w:rsidRDefault="002857BE" w:rsidP="002857BE">
      <w:pPr>
        <w:pStyle w:val="Akapitzlist1"/>
        <w:numPr>
          <w:ilvl w:val="0"/>
          <w:numId w:val="156"/>
        </w:numPr>
        <w:tabs>
          <w:tab w:val="left" w:pos="851"/>
        </w:tabs>
        <w:ind w:left="1276" w:hanging="992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wytwory pracy własnej;</w:t>
      </w:r>
    </w:p>
    <w:p w:rsidR="002857BE" w:rsidRPr="0047535C" w:rsidRDefault="002857BE" w:rsidP="002857BE">
      <w:pPr>
        <w:pStyle w:val="Akapitzlist1"/>
        <w:numPr>
          <w:ilvl w:val="0"/>
          <w:numId w:val="156"/>
        </w:numPr>
        <w:tabs>
          <w:tab w:val="left" w:pos="851"/>
        </w:tabs>
        <w:ind w:left="1276" w:hanging="992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karty pracy.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Uczniowie rozpoczynający edukację w szkole podlegają diagnozie wstępnej, dokonanej przy pomocy arkusza diagnozy i oceny lub innego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wystandaryzowanego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narzędzia diagnostycznego w ciągu 30 dni od podjęcia nauki.</w:t>
      </w:r>
    </w:p>
    <w:p w:rsidR="002857BE" w:rsidRPr="0047535C" w:rsidRDefault="002857BE" w:rsidP="002857BE">
      <w:pPr>
        <w:pStyle w:val="Akapitzlist1"/>
        <w:numPr>
          <w:ilvl w:val="0"/>
          <w:numId w:val="136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Wyniki osiągane przez ucznia są na koniec każdego półrocza  oceniane i odnotowywane w arkuszu diagnozy </w:t>
      </w:r>
    </w:p>
    <w:p w:rsidR="002857BE" w:rsidRPr="0047535C" w:rsidRDefault="002857BE" w:rsidP="002857BE">
      <w:pPr>
        <w:pStyle w:val="Akapitzlist1"/>
        <w:ind w:left="284" w:firstLine="0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 oceny zgodnie z powyższą skalą ocen.</w:t>
      </w:r>
    </w:p>
    <w:p w:rsidR="002857BE" w:rsidRPr="0047535C" w:rsidRDefault="002857BE" w:rsidP="002857BE">
      <w:pPr>
        <w:tabs>
          <w:tab w:val="left" w:pos="426"/>
        </w:tabs>
        <w:ind w:hanging="720"/>
        <w:rPr>
          <w:rFonts w:ascii="Times New Roman" w:hAnsi="Times New Roman" w:cs="Times New Roman"/>
          <w:b/>
          <w:sz w:val="20"/>
          <w:szCs w:val="20"/>
        </w:rPr>
      </w:pPr>
    </w:p>
    <w:p w:rsidR="002857BE" w:rsidRPr="0047535C" w:rsidRDefault="002857BE" w:rsidP="002857BE">
      <w:pPr>
        <w:tabs>
          <w:tab w:val="left" w:pos="426"/>
        </w:tabs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46.</w:t>
      </w:r>
    </w:p>
    <w:p w:rsidR="002857BE" w:rsidRPr="0047535C" w:rsidRDefault="002857BE" w:rsidP="002857BE">
      <w:pPr>
        <w:pStyle w:val="Tekstpodstawowy"/>
        <w:spacing w:after="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Ocenie podlegają wszystkie formy pracy ucznia.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47.</w:t>
      </w:r>
    </w:p>
    <w:p w:rsidR="002857BE" w:rsidRPr="0047535C" w:rsidRDefault="002857BE" w:rsidP="002857BE">
      <w:pPr>
        <w:pStyle w:val="Akapitzlist1"/>
        <w:numPr>
          <w:ilvl w:val="0"/>
          <w:numId w:val="1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Śródroczna, roczna i końcowa ocena klasyfikacyjna zachowania uwzględnia w szczególności: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wywiązywanie się z obowiązków ucznia;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postępowanie zgodne z dobrem społeczności szkolnej;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dbałość o honor i tradycje szkoły;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dbałość o piękno mowy ojczystej;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dbałość o bezpieczeństwo i zdrowie własne oraz innych osób;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godne, kulturalne zachowanie się w szkole i poza nią;</w:t>
      </w:r>
    </w:p>
    <w:p w:rsidR="002857BE" w:rsidRPr="0047535C" w:rsidRDefault="002857BE" w:rsidP="002857BE">
      <w:pPr>
        <w:numPr>
          <w:ilvl w:val="0"/>
          <w:numId w:val="122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okazywanie szacunku innym osobom.</w:t>
      </w:r>
    </w:p>
    <w:p w:rsidR="002857BE" w:rsidRPr="0047535C" w:rsidRDefault="002857BE" w:rsidP="002857BE">
      <w:pPr>
        <w:pStyle w:val="Akapitzlist1"/>
        <w:numPr>
          <w:ilvl w:val="0"/>
          <w:numId w:val="1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 xml:space="preserve">We wszystkich klasach szkoły,  śródroczne, roczne i końcowe oceny klasyfikacyjne zachowania są ocenami opisowymi. </w:t>
      </w:r>
    </w:p>
    <w:p w:rsidR="002857BE" w:rsidRPr="0047535C" w:rsidRDefault="002857BE" w:rsidP="002857BE">
      <w:pPr>
        <w:pStyle w:val="Akapitzlist1"/>
        <w:numPr>
          <w:ilvl w:val="0"/>
          <w:numId w:val="137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Ocena opisowa zachowania określa stopień spełnienia następujących kryteriów - uczeń: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wywiązuje się z obowiązków:</w:t>
      </w:r>
    </w:p>
    <w:p w:rsidR="002857BE" w:rsidRPr="0047535C" w:rsidRDefault="002857BE" w:rsidP="002857BE">
      <w:pPr>
        <w:pStyle w:val="Akapitzlist1"/>
        <w:numPr>
          <w:ilvl w:val="0"/>
          <w:numId w:val="1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systematycznie uczęszcza do szkoły,</w:t>
      </w:r>
    </w:p>
    <w:p w:rsidR="002857BE" w:rsidRPr="0047535C" w:rsidRDefault="002857BE" w:rsidP="002857BE">
      <w:pPr>
        <w:pStyle w:val="Akapitzlist1"/>
        <w:numPr>
          <w:ilvl w:val="0"/>
          <w:numId w:val="1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przestrzega regulaminów szkolnych,</w:t>
      </w:r>
    </w:p>
    <w:p w:rsidR="002857BE" w:rsidRPr="0047535C" w:rsidRDefault="002857BE" w:rsidP="002857BE">
      <w:pPr>
        <w:pStyle w:val="Akapitzlist1"/>
        <w:numPr>
          <w:ilvl w:val="0"/>
          <w:numId w:val="130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wywiązuje się z powierzonych zadań;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 o dobro społeczności szkolnej oraz honor i tradycje szkoły:</w:t>
      </w:r>
    </w:p>
    <w:p w:rsidR="002857BE" w:rsidRPr="0047535C" w:rsidRDefault="002857BE" w:rsidP="002857BE">
      <w:pPr>
        <w:pStyle w:val="Akapitzlist1"/>
        <w:numPr>
          <w:ilvl w:val="0"/>
          <w:numId w:val="13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 o mienie własne i szkoły,</w:t>
      </w:r>
    </w:p>
    <w:p w:rsidR="002857BE" w:rsidRPr="0047535C" w:rsidRDefault="002857BE" w:rsidP="002857BE">
      <w:pPr>
        <w:pStyle w:val="Akapitzlist1"/>
        <w:numPr>
          <w:ilvl w:val="0"/>
          <w:numId w:val="131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uczestniczy w uroczystościach, konkursach, zawodach oraz akcjach szkolnych i pozaszkolnych;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przestrzega kultury słowa:</w:t>
      </w:r>
    </w:p>
    <w:p w:rsidR="002857BE" w:rsidRPr="0047535C" w:rsidRDefault="002857BE" w:rsidP="002857BE">
      <w:pPr>
        <w:pStyle w:val="Akapitzlist1"/>
        <w:numPr>
          <w:ilvl w:val="0"/>
          <w:numId w:val="132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nie używa wulgaryzmów;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 o bezpieczeństwo i zdrowie własne oraz innych osób:</w:t>
      </w:r>
    </w:p>
    <w:p w:rsidR="002857BE" w:rsidRPr="0047535C" w:rsidRDefault="002857BE" w:rsidP="002857BE">
      <w:pPr>
        <w:pStyle w:val="Akapitzlist1"/>
        <w:numPr>
          <w:ilvl w:val="0"/>
          <w:numId w:val="13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nie stosuje przemocy i agresji,</w:t>
      </w:r>
    </w:p>
    <w:p w:rsidR="002857BE" w:rsidRPr="0047535C" w:rsidRDefault="002857BE" w:rsidP="002857BE">
      <w:pPr>
        <w:pStyle w:val="Akapitzlist1"/>
        <w:numPr>
          <w:ilvl w:val="0"/>
          <w:numId w:val="13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jest wolny od nałogów,</w:t>
      </w:r>
    </w:p>
    <w:p w:rsidR="002857BE" w:rsidRPr="0047535C" w:rsidRDefault="002857BE" w:rsidP="002857BE">
      <w:pPr>
        <w:pStyle w:val="Akapitzlist1"/>
        <w:numPr>
          <w:ilvl w:val="0"/>
          <w:numId w:val="13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przestrzega zasad bezpieczeństwa w szkole i poza nią,</w:t>
      </w:r>
    </w:p>
    <w:p w:rsidR="002857BE" w:rsidRPr="0047535C" w:rsidRDefault="002857BE" w:rsidP="002857BE">
      <w:pPr>
        <w:pStyle w:val="Akapitzlist1"/>
        <w:numPr>
          <w:ilvl w:val="0"/>
          <w:numId w:val="133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dba o higienę osobistą;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kulturalnie się zachowuje w szkole i poza nią:</w:t>
      </w:r>
    </w:p>
    <w:p w:rsidR="002857BE" w:rsidRPr="0047535C" w:rsidRDefault="002857BE" w:rsidP="002857BE">
      <w:pPr>
        <w:pStyle w:val="Akapitzlist1"/>
        <w:numPr>
          <w:ilvl w:val="0"/>
          <w:numId w:val="13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zachowuje się zgodnie z zasadami kultury,</w:t>
      </w:r>
    </w:p>
    <w:p w:rsidR="002857BE" w:rsidRPr="0047535C" w:rsidRDefault="002857BE" w:rsidP="002857BE">
      <w:pPr>
        <w:pStyle w:val="Akapitzlist1"/>
        <w:numPr>
          <w:ilvl w:val="0"/>
          <w:numId w:val="13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przestrzega obowiązujących norm i zasad społecznych,</w:t>
      </w:r>
    </w:p>
    <w:p w:rsidR="002857BE" w:rsidRPr="0047535C" w:rsidRDefault="002857BE" w:rsidP="002857BE">
      <w:pPr>
        <w:pStyle w:val="Akapitzlist1"/>
        <w:numPr>
          <w:ilvl w:val="0"/>
          <w:numId w:val="134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używa zwrotów grzecznościowych stosownie do okoliczności;</w:t>
      </w:r>
    </w:p>
    <w:p w:rsidR="002857BE" w:rsidRPr="0047535C" w:rsidRDefault="002857BE" w:rsidP="002857BE">
      <w:pPr>
        <w:pStyle w:val="Akapitzlist1"/>
        <w:numPr>
          <w:ilvl w:val="0"/>
          <w:numId w:val="12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jest życzliwy i serdeczny wobec innych:</w:t>
      </w:r>
    </w:p>
    <w:p w:rsidR="002857BE" w:rsidRPr="0047535C" w:rsidRDefault="002857BE" w:rsidP="002857BE">
      <w:pPr>
        <w:pStyle w:val="Akapitzlist1"/>
        <w:numPr>
          <w:ilvl w:val="0"/>
          <w:numId w:val="135"/>
        </w:numPr>
        <w:ind w:left="851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odnosi się z szacunkiem do rówieśników i starszych,</w:t>
      </w:r>
    </w:p>
    <w:p w:rsidR="002857BE" w:rsidRPr="0047535C" w:rsidRDefault="002857BE" w:rsidP="002857BE">
      <w:pPr>
        <w:pStyle w:val="Akapitzlist1"/>
        <w:numPr>
          <w:ilvl w:val="0"/>
          <w:numId w:val="135"/>
        </w:numPr>
        <w:spacing w:after="120"/>
        <w:ind w:left="851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współdziała i współuczestniczy w działaniach na rzecz innych.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48.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ciągu roku szkolnego przeprowadza się klasyfikowanie uczniów w  dwóch terminach:</w:t>
      </w:r>
    </w:p>
    <w:p w:rsidR="002857BE" w:rsidRPr="0047535C" w:rsidRDefault="002857BE" w:rsidP="002857BE">
      <w:pPr>
        <w:pStyle w:val="Akapitzlist1"/>
        <w:numPr>
          <w:ilvl w:val="0"/>
          <w:numId w:val="157"/>
        </w:numPr>
        <w:spacing w:after="200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śródrocznie – do 31 stycznia;</w:t>
      </w:r>
    </w:p>
    <w:p w:rsidR="002857BE" w:rsidRPr="0047535C" w:rsidRDefault="002857BE" w:rsidP="002857BE">
      <w:pPr>
        <w:pStyle w:val="Akapitzlist1"/>
        <w:numPr>
          <w:ilvl w:val="0"/>
          <w:numId w:val="157"/>
        </w:numPr>
        <w:spacing w:after="200"/>
        <w:jc w:val="left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roczne – nie później niż w ostatnim tygodniu przed zakończeniem zajęć edukacyjnych.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Klasyfikacja śródroczna i roczna wszystkich uczniów szkoły polega na okresowym podsumowaniu jego osiągnięć edukacyjnych z zajęć edukacyjnych i zachowania oraz ustaleniu śródrocznych, rocznych</w:t>
      </w:r>
      <w:r w:rsidRPr="0047535C">
        <w:rPr>
          <w:rFonts w:ascii="Times New Roman" w:hAnsi="Times New Roman" w:cs="Times New Roman"/>
          <w:sz w:val="20"/>
          <w:szCs w:val="20"/>
        </w:rPr>
        <w:br/>
        <w:t>i końcowych ocen klasyfikacyjnych z zajęć edukacyjnych i śródrocznej, rocznej i końcowej oceny klasyfikacyjnej zachowania w formie oceny opisowej.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przypadku proponowanej śródrocznej lub rocznej oceny negatywnej nauczyciel przedmiotu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za pośrednictwem wychowawcy powiadamia o tym fakcie rodziców nie później niż na dwa tygodnie przed klasyfikacyjnym posiedzeniem rady pedagogicznej. Za wystarczające uważa się przekazanie przez wychowawcę informacji na zebraniu z rodzicami. 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 przewidywanych rocznych ocenach klasyfikacyjnych z obowiązkowych i dodatkowych zajęć edukacyjnych oraz rocznej oceny klasyfikacyjnej zachowania wychowawca klasy powiadamia uczniów i rodziców.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Nie później niż na tydzień przed ustalonym przez dyrektora terminem klasyfikacyjnego posiedzenia rady pedagogicznej, nauczyciele przedmiotów informują uczniów i rodziców o proponowanych ocenach klasyfikacyjnych, a wychowawcy klas o ocenach zachowania. O proponowanych ocenach wychowawca powiadamia rodziców podczas zebrania nie później niż na tydzień przed rocznym klasyfikacyjnym posiedzeniem rady pedagogicznej.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Śródroczne i roczne oceny klasyfikacyjne z obowiązkowych i dodatkowych zajęć edukacyjnych ustalają nauczyciele prowadzący poszczególne zajęcia edukacyjne, a śródroczną i roczną ocenę klasyfikacyjną </w:t>
      </w:r>
      <w:r w:rsidRPr="0047535C">
        <w:rPr>
          <w:rFonts w:ascii="Times New Roman" w:hAnsi="Times New Roman" w:cs="Times New Roman"/>
          <w:sz w:val="20"/>
          <w:szCs w:val="20"/>
        </w:rPr>
        <w:lastRenderedPageBreak/>
        <w:t>zachowania – wychowawca klasy po zasięgnięciu opinii nauczycieli, uczniów danej klasy oraz ocenianego ucznia.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Klasyfikacyjne oceny śródroczne i roczne z zajęć edukacyjnych i zachowania ucznia  ustala się na dwa dni przed klasyfikacyjnym zebraniem rady pedagogicznej.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  <w:u w:val="single"/>
        </w:rPr>
      </w:pPr>
      <w:r w:rsidRPr="0047535C">
        <w:rPr>
          <w:rFonts w:ascii="Times New Roman" w:hAnsi="Times New Roman" w:cs="Times New Roman"/>
          <w:sz w:val="20"/>
          <w:szCs w:val="20"/>
        </w:rPr>
        <w:t>Wszystkie nagrody, wyróżnienia, kary i nagany wychowawca odnotowuje w dzienniku lekcyjnym.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może nie być klasyfikowany z jednego, kilku albo wszystkich zajęć edukacyjnych, jeżeli brak jest podstaw do ustalenia śródrocznej lub rocznej oceny klasyfikacyjnej z powodu nieobecności ucznia na tych zajęciach  przekraczającej  50% czasu  na nie przeznaczonego.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 nieklasyfikowanemu z jednego , kilku lub  wszystkich przedmiotów wystawia się ocenę zachowania zgodną z kryteriami określonymi w statucie.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nieklasyfikowany z powodu usprawiedliwionej nieobecności może zdawać egzamin klasyfikacyjny.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 prośbę ucznia nieklasyfikowanego z powodu nieusprawiedliwionej nieobecności lub na prośbę  jego rodziców, rada pedagogiczna może wyrazić zgodę na egzamin klasyfikacyjny.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Egzamin klasyfikacyjny zdaje  uczeń spełniający obowiązek szkolny lub obowiązek nauki poza szkołą.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spacing w:after="20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Szczegółowe warunki organizacji i przebiegu egzaminu klasyfikacyjnego określają odrębne przepisy.</w:t>
      </w:r>
    </w:p>
    <w:p w:rsidR="002857BE" w:rsidRPr="0047535C" w:rsidRDefault="002857BE" w:rsidP="002857BE">
      <w:pPr>
        <w:pStyle w:val="Akapitzlist1"/>
        <w:numPr>
          <w:ilvl w:val="0"/>
          <w:numId w:val="127"/>
        </w:numPr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Uczeń, który z przyczyn usprawiedliwionych nie przystąpił do egzaminu  klasyfikacyjnego w wyznaczonym terminie, może przystąpić do niego w dodatkowym terminie wyznaczonym przez dyrektora szkoły.</w:t>
      </w:r>
    </w:p>
    <w:p w:rsidR="002857BE" w:rsidRPr="0047535C" w:rsidRDefault="002857BE" w:rsidP="002857BE">
      <w:pPr>
        <w:pStyle w:val="Akapitzlist1"/>
        <w:ind w:left="360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51.</w:t>
      </w:r>
    </w:p>
    <w:p w:rsidR="002857BE" w:rsidRPr="0047535C" w:rsidRDefault="002857BE" w:rsidP="002857BE">
      <w:pPr>
        <w:numPr>
          <w:ilvl w:val="0"/>
          <w:numId w:val="1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lub jego rodzice mogą zgłosić zastrzeżenia do dyrektora szkoły, jeżeli uznają, że roczna ocena klasyfikacyjna z zajęć edukacyjnych lub roczna ocena klasyfikacyjna zachowania została ustalona niezgodnie z przepisami prawa. Zastrzeżenia mogą być zgłoszone w terminie 2 dni roboczych od dnia zakończenia zajęć dydaktyczno– wychowawczych.</w:t>
      </w:r>
    </w:p>
    <w:p w:rsidR="002857BE" w:rsidRPr="0047535C" w:rsidRDefault="002857BE" w:rsidP="002857BE">
      <w:pPr>
        <w:numPr>
          <w:ilvl w:val="0"/>
          <w:numId w:val="123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przypadku stwierdzenia, że roczna ocena klasyfikacyjna z zajęć edukacyjnych lub roczna ocena zachowania  zostały ustalone niezgodnie z przepisami prawa, dyrektor wdraża postępowanie, o którym mowa w ustawie.</w:t>
      </w:r>
    </w:p>
    <w:p w:rsidR="002857BE" w:rsidRPr="0047535C" w:rsidRDefault="002857BE" w:rsidP="002857BE">
      <w:p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3C2EC6">
        <w:rPr>
          <w:rFonts w:ascii="Times New Roman" w:hAnsi="Times New Roman" w:cs="Times New Roman"/>
          <w:b/>
          <w:sz w:val="20"/>
          <w:szCs w:val="20"/>
        </w:rPr>
        <w:t>3.</w:t>
      </w:r>
      <w:r w:rsidRPr="0047535C">
        <w:rPr>
          <w:rFonts w:ascii="Times New Roman" w:hAnsi="Times New Roman" w:cs="Times New Roman"/>
          <w:sz w:val="20"/>
          <w:szCs w:val="20"/>
        </w:rPr>
        <w:t xml:space="preserve">  Przepisy ust. 1 – 2 stosuje się odpowiednio w przypadku rocznej oceny klasyfikacyjnej z zajęć edukacyjnych uzyskanej w wyniku egzaminu poprawkowego, z tym że termin do zgłoszenia zastrzeżeń wynosi 5 dni roboczych od dnia przeprowadzenia egzaminu poprawkowego. 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52.</w:t>
      </w:r>
    </w:p>
    <w:p w:rsidR="002857BE" w:rsidRPr="0047535C" w:rsidRDefault="002857BE" w:rsidP="002857BE">
      <w:pPr>
        <w:numPr>
          <w:ilvl w:val="0"/>
          <w:numId w:val="12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Uczeń szkoły może zdawać egzamin poprawkowy. </w:t>
      </w:r>
    </w:p>
    <w:p w:rsidR="002857BE" w:rsidRPr="0047535C" w:rsidRDefault="002857BE" w:rsidP="002857BE">
      <w:pPr>
        <w:numPr>
          <w:ilvl w:val="0"/>
          <w:numId w:val="124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Egzamin poprawkowy przeprowadza się zgodnie z odrębnymi przepisami szczegółowymi.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53.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Uczniowi, który uczęszczał na dodatkowe zajęcia edukacyjne lub religię albo etykę, do średniej ocen, wlicza się także roczne oceny uzyskane z tych zajęć.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54.</w:t>
      </w:r>
    </w:p>
    <w:p w:rsidR="002857BE" w:rsidRPr="0047535C" w:rsidRDefault="002857BE" w:rsidP="002857BE">
      <w:pPr>
        <w:pStyle w:val="Akapitzlist1"/>
        <w:numPr>
          <w:ilvl w:val="0"/>
          <w:numId w:val="125"/>
        </w:numPr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 xml:space="preserve">Na wniosek rady pedagogicznej </w:t>
      </w:r>
      <w:r w:rsidRPr="0047535C">
        <w:rPr>
          <w:rFonts w:ascii="Times New Roman" w:hAnsi="Times New Roman" w:cs="Times New Roman"/>
          <w:sz w:val="20"/>
          <w:szCs w:val="20"/>
        </w:rPr>
        <w:t>uczeń szkoły może otrzymać nagrodę.</w:t>
      </w:r>
    </w:p>
    <w:p w:rsidR="002857BE" w:rsidRPr="0047535C" w:rsidRDefault="002857BE" w:rsidP="002857BE">
      <w:pPr>
        <w:pStyle w:val="Tekstpodstawowy"/>
        <w:numPr>
          <w:ilvl w:val="0"/>
          <w:numId w:val="125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Dopuszcza się także możliwość przyznania zespołowych nagród dla uczniów.</w:t>
      </w:r>
    </w:p>
    <w:p w:rsidR="002857BE" w:rsidRPr="0047535C" w:rsidRDefault="002857BE" w:rsidP="002857BE">
      <w:pPr>
        <w:pStyle w:val="Tekstpodstawowy"/>
        <w:numPr>
          <w:ilvl w:val="0"/>
          <w:numId w:val="125"/>
        </w:numPr>
        <w:spacing w:after="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klasy wnioskuje i uzgadnia z radą rodziców sposób i formę wydatkowania środków finansowych przeznaczonych na nagrody indywidualne i zespołowe.</w:t>
      </w:r>
    </w:p>
    <w:p w:rsidR="002857BE" w:rsidRPr="0047535C" w:rsidRDefault="002857BE" w:rsidP="002857BE">
      <w:pPr>
        <w:spacing w:after="240"/>
        <w:ind w:left="284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7.</w:t>
      </w: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 xml:space="preserve"> Prawa i obowiązki ucznia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55.</w:t>
      </w:r>
    </w:p>
    <w:p w:rsidR="002857BE" w:rsidRPr="0047535C" w:rsidRDefault="002857BE" w:rsidP="002857BE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Uczeń szkoły ma prawo do: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bezpiecznych i higienicznych warunków nauki w szkole i na zajęciach organizowanych przez szkołę poza jej siedzibą;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życzliwego i podmiotowego traktowania w procesie kształcenia i wychowania;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dobrze zorganizowanego, dostosowanego do jego indywidualnych możliwości psychofizycznych procesu nauczania, rewalidacji, wychowania i opieki, w tym znajomości planów i programów pracy szkoły; 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  <w:tab w:val="left" w:pos="709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sprawiedliwej, umotywowanej i jawnej oceny osiągnięć edukacyjnych i zachowania;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  <w:tab w:val="left" w:pos="851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odpoczynku w czasie przerw międzylekcyjnych oraz w czasie przerw świątecznych i ferii;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zrzeszania się w organizacjach działających w szkole, w tym wyrażania własnych myśli z zachowaniem zasad; 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  <w:tab w:val="left" w:pos="851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usprawniania zaburzonych funkcji w rozwoju psychofizycznym;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  <w:tab w:val="left" w:pos="851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rozwijania zainteresowań, zdolności i talentów;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otrzymania pomocy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w przypadku zagrożenia niepowodzeniem szkolnym</w:t>
      </w:r>
      <w:r w:rsidRPr="0047535C">
        <w:rPr>
          <w:rFonts w:ascii="Times New Roman" w:hAnsi="Times New Roman" w:cs="Times New Roman"/>
          <w:sz w:val="20"/>
          <w:szCs w:val="20"/>
        </w:rPr>
        <w:t>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851" w:hanging="567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ochrony prywatności i własności intelektualnej;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851" w:hanging="567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wpływania na życie szkoły przez działalność w samorządzie uczniowskim;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851" w:hanging="567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pomocy wychowawcy, psychologa szkolnego, dyrektora w przypadku potrzeby;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851" w:hanging="567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pomocy materialnej w przypadku pozostawania w trudnej sytuacji ekonomicznej lub życiowej;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ind w:left="567" w:hanging="283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korzystania z pomieszczeń szkolnych, sprzętu, środków dydaktycznych i księgozbioru na zasadach określonych w regulaminach;</w:t>
      </w:r>
    </w:p>
    <w:p w:rsidR="002857BE" w:rsidRPr="0047535C" w:rsidRDefault="002857BE" w:rsidP="002857BE">
      <w:pPr>
        <w:numPr>
          <w:ilvl w:val="1"/>
          <w:numId w:val="73"/>
        </w:numPr>
        <w:tabs>
          <w:tab w:val="left" w:pos="567"/>
        </w:tabs>
        <w:spacing w:after="120"/>
        <w:ind w:left="567" w:hanging="283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znajomości swoich praw wynikających z Europejskiej Konwencji Praw Człowieka i Podstawowych Wolności oraz  Konwencji o Prawach Dziecka.</w:t>
      </w:r>
    </w:p>
    <w:p w:rsidR="002857BE" w:rsidRPr="0047535C" w:rsidRDefault="002857BE" w:rsidP="002857BE">
      <w:pPr>
        <w:ind w:hanging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b/>
          <w:sz w:val="20"/>
          <w:szCs w:val="20"/>
        </w:rPr>
        <w:t>§ 56.</w:t>
      </w:r>
    </w:p>
    <w:p w:rsidR="002857BE" w:rsidRPr="0047535C" w:rsidRDefault="002857BE" w:rsidP="002857BE">
      <w:p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535C">
        <w:rPr>
          <w:rFonts w:ascii="Times New Roman" w:eastAsia="+mn-ea" w:hAnsi="Times New Roman" w:cs="Times New Roman"/>
          <w:bCs/>
          <w:kern w:val="1"/>
          <w:sz w:val="20"/>
          <w:szCs w:val="20"/>
        </w:rPr>
        <w:t>Do obowiązków ucznia należy: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punktualne przychodzenie do szkoły i aktywne uczestniczenie we wszystkich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zaplanowanych dla niego</w:t>
      </w: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  zajęciach szkolnych;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usprawiedliwienie każdej nieobecności na zajęciach;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systematyczne uczenie się  i podnoszenie swoich umiejętności; 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godne reprezentowanie szkoły;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odnoszenie  się z szacunkiem do uczniów, nauczycieli i pracowników szkoły; 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przestrzeganie zasad bezpieczeństwa i higieny pracy; 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dbanie o porządek i ład w klasie i szkole;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szanowanie mienia szkolnego oraz mienia kolegów, nauczycieli i innych osób;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dbanie o swoje zdrowie, higienę osobistą, bezpieczeństwo własne i kolegów; 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nie uleganie nałogom i przekonywanie innych o ich szkodliwości;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przestrzeganie zasad ubioru określonego w § 60;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851" w:hanging="567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szanowanie symboli państwowych i szkolnych;</w:t>
      </w:r>
    </w:p>
    <w:p w:rsidR="002857BE" w:rsidRPr="0047535C" w:rsidRDefault="002857BE" w:rsidP="002857BE">
      <w:pPr>
        <w:numPr>
          <w:ilvl w:val="0"/>
          <w:numId w:val="74"/>
        </w:numPr>
        <w:tabs>
          <w:tab w:val="left" w:pos="567"/>
        </w:tabs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przestrzeganie ogólnie obowiązujących przepisów prawa, postanowień statutu szkoły, regulaminów                    i procedur obowiązujących na terenie szkoły.</w:t>
      </w:r>
    </w:p>
    <w:p w:rsidR="002857BE" w:rsidRPr="0047535C" w:rsidRDefault="002857BE" w:rsidP="002857BE">
      <w:pPr>
        <w:spacing w:before="120"/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57.</w:t>
      </w:r>
    </w:p>
    <w:p w:rsidR="002857BE" w:rsidRPr="0047535C" w:rsidRDefault="002857BE" w:rsidP="002857BE">
      <w:pPr>
        <w:spacing w:before="120"/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szkole obowiązuje następujący tryb usprawiedliwiania nieobecności ucznia w szkole:</w:t>
      </w:r>
    </w:p>
    <w:p w:rsidR="002857BE" w:rsidRPr="0047535C" w:rsidRDefault="002857BE" w:rsidP="002857BE">
      <w:pPr>
        <w:pStyle w:val="Akapitzlist1"/>
        <w:numPr>
          <w:ilvl w:val="0"/>
          <w:numId w:val="75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 każdą nieobecności w szkole (całodzienną, wielodniową lub na wybranych zajęciach) powiadamiając telefonicznie wychowawcę oddziału przed rozpoczęciem zajęć;</w:t>
      </w:r>
    </w:p>
    <w:p w:rsidR="002857BE" w:rsidRPr="0047535C" w:rsidRDefault="002857BE" w:rsidP="002857BE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informacja o nieobecności  jest odnotowana w  dzienniku lekcyjnym;</w:t>
      </w:r>
    </w:p>
    <w:p w:rsidR="002857BE" w:rsidRPr="0047535C" w:rsidRDefault="002857BE" w:rsidP="002857BE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 lub uczeń jest zobowiązany dostarczyć pisemne usprawiedliwienie nieobecności w szkole do wychowawcy, a w przypadku braku możliwości dostarczenia do wychowawcy do sekretariatu szkoły, najpóźniej do 3 dni po powrocie do szkoły;</w:t>
      </w:r>
    </w:p>
    <w:p w:rsidR="002857BE" w:rsidRPr="0047535C" w:rsidRDefault="002857BE" w:rsidP="002857BE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wychowawca może odmówić usprawiedliwienia nieobecności ucznia, gdy ma wątpliwości, co do wiarygodności usprawiedliwienia i zasadności powodu nieobecności;</w:t>
      </w:r>
    </w:p>
    <w:p w:rsidR="002857BE" w:rsidRPr="0047535C" w:rsidRDefault="002857BE" w:rsidP="002857BE">
      <w:pPr>
        <w:pStyle w:val="Akapitzlist1"/>
        <w:numPr>
          <w:ilvl w:val="0"/>
          <w:numId w:val="75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sprawach spornych z zakresu usprawiedliwienia nieobecności ucznia ostateczną decyzję podejmuje dyrektor szkoły.</w:t>
      </w:r>
    </w:p>
    <w:p w:rsidR="002857BE" w:rsidRPr="0047535C" w:rsidRDefault="002857BE" w:rsidP="002857BE">
      <w:pPr>
        <w:ind w:hanging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lastRenderedPageBreak/>
        <w:t>§ 58.</w:t>
      </w:r>
    </w:p>
    <w:p w:rsidR="002857BE" w:rsidRPr="0047535C" w:rsidRDefault="002857BE" w:rsidP="002857BE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0D22">
        <w:rPr>
          <w:rFonts w:ascii="Times New Roman" w:eastAsia="Times New Roman" w:hAnsi="Times New Roman" w:cs="Times New Roman"/>
          <w:b/>
          <w:sz w:val="20"/>
          <w:szCs w:val="20"/>
        </w:rPr>
        <w:t xml:space="preserve"> 1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.</w:t>
      </w:r>
      <w:r w:rsidR="00C60D2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t>Ucznia obowiązuje całkowity zakaz:</w:t>
      </w:r>
    </w:p>
    <w:p w:rsidR="002857BE" w:rsidRPr="0047535C" w:rsidRDefault="002857BE" w:rsidP="002857BE">
      <w:pPr>
        <w:tabs>
          <w:tab w:val="left" w:pos="567"/>
        </w:tabs>
        <w:ind w:left="360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  1) picia alkoholu, palenia papierosów i zażywania środków odurzających; </w:t>
      </w:r>
    </w:p>
    <w:p w:rsidR="002857BE" w:rsidRPr="0047535C" w:rsidRDefault="002857BE" w:rsidP="002857BE">
      <w:pPr>
        <w:tabs>
          <w:tab w:val="left" w:pos="567"/>
        </w:tabs>
        <w:ind w:left="360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  2)przynoszenia do szkoły przedmiotów, materiałów i substancji, które mogą stanowić zagrożenie dla zdrowia i życia; </w:t>
      </w:r>
    </w:p>
    <w:p w:rsidR="002857BE" w:rsidRPr="0047535C" w:rsidRDefault="002857BE" w:rsidP="002857B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         3)stosowania jakiejkolwiek formy przemocy;</w:t>
      </w:r>
    </w:p>
    <w:p w:rsidR="002857BE" w:rsidRPr="0047535C" w:rsidRDefault="002857BE" w:rsidP="002857BE">
      <w:pPr>
        <w:tabs>
          <w:tab w:val="left" w:pos="567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           4)przynoszenia do szkoły głośników;</w:t>
      </w:r>
    </w:p>
    <w:p w:rsidR="002857BE" w:rsidRPr="0047535C" w:rsidRDefault="002857BE" w:rsidP="002857BE">
      <w:pPr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47535C">
        <w:rPr>
          <w:rFonts w:ascii="Times New Roman" w:hAnsi="Times New Roman" w:cs="Times New Roman"/>
          <w:b/>
          <w:sz w:val="20"/>
          <w:szCs w:val="20"/>
        </w:rPr>
        <w:t>§ 59.</w:t>
      </w:r>
    </w:p>
    <w:p w:rsidR="002857BE" w:rsidRPr="0047535C" w:rsidRDefault="002857BE" w:rsidP="002857BE">
      <w:p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C60D22">
        <w:rPr>
          <w:rFonts w:ascii="Times New Roman" w:hAnsi="Times New Roman" w:cs="Times New Roman"/>
          <w:b/>
          <w:sz w:val="20"/>
          <w:szCs w:val="20"/>
        </w:rPr>
        <w:t>1</w:t>
      </w:r>
      <w:r w:rsidRPr="0047535C">
        <w:rPr>
          <w:rFonts w:ascii="Times New Roman" w:hAnsi="Times New Roman" w:cs="Times New Roman"/>
          <w:sz w:val="20"/>
          <w:szCs w:val="20"/>
        </w:rPr>
        <w:t xml:space="preserve">. </w:t>
      </w: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Jeśli prawa ucznia  zostały złamane, a uczeń  nie może znaleźć rozwiązania tej sytuacji, o pomoc zwraca się kolejno do wychowawcy, psychologa i dyrektora.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Kiedy do złamania prawa doszło pomiędzy uczniami, wychowawca oddziału:</w:t>
      </w:r>
    </w:p>
    <w:p w:rsidR="002857BE" w:rsidRPr="0047535C" w:rsidRDefault="002857BE" w:rsidP="002857BE">
      <w:pPr>
        <w:pStyle w:val="Akapitzlist1"/>
        <w:numPr>
          <w:ilvl w:val="0"/>
          <w:numId w:val="76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zapoznaje się z opinią stron;</w:t>
      </w:r>
    </w:p>
    <w:p w:rsidR="002857BE" w:rsidRPr="0047535C" w:rsidRDefault="002857BE" w:rsidP="002857BE">
      <w:pPr>
        <w:pStyle w:val="Akapitzlist1"/>
        <w:numPr>
          <w:ilvl w:val="0"/>
          <w:numId w:val="76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podejmuje mediacje ze stronami sporu przy współpracy z psychologiem w celu wypracowania wspólnego rozwiązania polubownego;</w:t>
      </w:r>
    </w:p>
    <w:p w:rsidR="002857BE" w:rsidRPr="0047535C" w:rsidRDefault="002857BE" w:rsidP="002857BE">
      <w:pPr>
        <w:pStyle w:val="Akapitzlist1"/>
        <w:numPr>
          <w:ilvl w:val="0"/>
          <w:numId w:val="76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w przypadku niemożności rozwiązania sporu, wychowawca oraz pedagog przekazują sprawę dyrektorowi;</w:t>
      </w:r>
    </w:p>
    <w:p w:rsidR="002857BE" w:rsidRPr="0047535C" w:rsidRDefault="002857BE" w:rsidP="002857BE">
      <w:pPr>
        <w:pStyle w:val="Akapitzlist1"/>
        <w:numPr>
          <w:ilvl w:val="0"/>
          <w:numId w:val="76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jeśli na wcześniejszych etapach postępowania nie doszło do ugody pomiędzy uczniami, ostateczną decyzję co do sposobu rozwiązania sporu podejmuje dyrektor.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W przypadku, gdy do złamania praw ucznia doszło przez nauczyciela lub innego pracownika szkoły, uczeń zgłasza sprawę kolejno do wychowawcy, psychologa i dyrektora, którzy:</w:t>
      </w:r>
    </w:p>
    <w:p w:rsidR="002857BE" w:rsidRPr="0047535C" w:rsidRDefault="002857BE" w:rsidP="002857BE">
      <w:pPr>
        <w:pStyle w:val="Akapitzlist1"/>
        <w:numPr>
          <w:ilvl w:val="0"/>
          <w:numId w:val="77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zapoznają się z opinią stron;</w:t>
      </w:r>
    </w:p>
    <w:p w:rsidR="002857BE" w:rsidRPr="0047535C" w:rsidRDefault="002857BE" w:rsidP="002857BE">
      <w:pPr>
        <w:pStyle w:val="Akapitzlist1"/>
        <w:numPr>
          <w:ilvl w:val="0"/>
          <w:numId w:val="77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podejmują działania mediacyjne ze stronami, w celu wypracowania wspólnego polubownego rozwiązania;</w:t>
      </w:r>
    </w:p>
    <w:p w:rsidR="002857BE" w:rsidRPr="0047535C" w:rsidRDefault="002857BE" w:rsidP="002857BE">
      <w:pPr>
        <w:pStyle w:val="Akapitzlist1"/>
        <w:numPr>
          <w:ilvl w:val="0"/>
          <w:numId w:val="77"/>
        </w:numPr>
        <w:ind w:left="567" w:hanging="283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jeśli na wcześniejszych etapach postępowania nie doszło do ugody pomiędzy stronami, dyrektor podejmuje ostateczną decyzję co do sposobu rozwiązania sprawy.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tabs>
          <w:tab w:val="left" w:pos="284"/>
          <w:tab w:val="left" w:pos="851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Skarga ucznia powinna być załatwiona bez zbędnej zwłoki, nie później jednak niż w ciągu miesiąca.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tabs>
          <w:tab w:val="left" w:pos="284"/>
          <w:tab w:val="left" w:pos="851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Szkoła ma obowiązek chronienia ucznia, który zwraca się o pomoc w przypadku łamania jego praw.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tabs>
          <w:tab w:val="left" w:pos="284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Tożsamość ucznia składającego skargę jest objęta ochroną i nieudostępniana publicznie, chyba że uczeń składający skargę wyrazi na to zgodę.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tabs>
          <w:tab w:val="left" w:pos="284"/>
          <w:tab w:val="left" w:pos="851"/>
        </w:tabs>
        <w:ind w:left="284" w:hanging="284"/>
        <w:rPr>
          <w:rFonts w:ascii="Times New Roman" w:eastAsia="+mn-ea" w:hAnsi="Times New Roman" w:cs="Times New Roman"/>
          <w:kern w:val="1"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>Wszelkie informacje uzyskane przez wychowawcę, pedagoga i dyrektora w toku postępowania mediacyjnego stanowią tajemnicę służbową.</w:t>
      </w:r>
    </w:p>
    <w:p w:rsidR="002857BE" w:rsidRPr="0047535C" w:rsidRDefault="002857BE" w:rsidP="002857BE">
      <w:pPr>
        <w:pStyle w:val="Akapitzlist1"/>
        <w:numPr>
          <w:ilvl w:val="0"/>
          <w:numId w:val="73"/>
        </w:numPr>
        <w:tabs>
          <w:tab w:val="left" w:pos="284"/>
          <w:tab w:val="left" w:pos="851"/>
        </w:tabs>
        <w:spacing w:after="120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t xml:space="preserve">Wychowawca, pedagog i dyrektor podejmują działania wyjaśniające sprawy dotyczących uczniów </w:t>
      </w:r>
      <w:r w:rsidRPr="0047535C">
        <w:rPr>
          <w:rFonts w:ascii="Times New Roman" w:eastAsia="+mn-ea" w:hAnsi="Times New Roman" w:cs="Times New Roman"/>
          <w:kern w:val="1"/>
          <w:sz w:val="20"/>
          <w:szCs w:val="20"/>
        </w:rPr>
        <w:br/>
        <w:t>na wniosek ucznia lub jego rodziców.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60.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Szkoła w zakresie swoich obowiązków edukacyjnych i wychowawczych dba o estetykę wyglądu ucznia. 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szkole obowiązuje  strój: codzienny, sportowy i galowy.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Uczniów obowiązuje zmienne obuwie na jasnej podeszwie.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Codzienny strój ucznia powinien być estetyczny, skromny, czysty i funkcjonalny. 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Codzienny strój nie może eksponować odkrytych pleców, brzucha, głębokich dekoltów i manifestować przynależności do subkultur młodzieżowych.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Podczas lekcji wychowania fizycznego oraz  zajęć sportowych obowiązuje zmiana obuwia i stroju na strój sportowy.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Strój sportowy ucznia to: sportowa podkoszulka i  spodenki sportowe lub dres i obuwie sportowe.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Podczas uroczystości wynikających z ceremoniału szkolnego, wyjść poza teren szkoły o charakterze reprezentacyjnym oraz imprez okolicznościowych, ucznia  obowiązuje strój galowy. </w:t>
      </w:r>
    </w:p>
    <w:p w:rsidR="002857BE" w:rsidRPr="0047535C" w:rsidRDefault="002857BE" w:rsidP="002857BE">
      <w:pPr>
        <w:pStyle w:val="Akapitzlist1"/>
        <w:numPr>
          <w:ilvl w:val="0"/>
          <w:numId w:val="7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Strój galowy ucznia stanowi:</w:t>
      </w:r>
    </w:p>
    <w:p w:rsidR="002857BE" w:rsidRPr="0047535C" w:rsidRDefault="002857BE" w:rsidP="002857BE">
      <w:pPr>
        <w:pStyle w:val="Akapitzlist1"/>
        <w:numPr>
          <w:ilvl w:val="0"/>
          <w:numId w:val="158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dla dziewcząt – granatowa lub czarna spódnica lub spodnie i biała bluzka;</w:t>
      </w:r>
    </w:p>
    <w:p w:rsidR="002857BE" w:rsidRPr="0047535C" w:rsidRDefault="002857BE" w:rsidP="002857BE">
      <w:pPr>
        <w:pStyle w:val="Akapitzlist1"/>
        <w:numPr>
          <w:ilvl w:val="0"/>
          <w:numId w:val="158"/>
        </w:numPr>
        <w:spacing w:after="120"/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dla chłopców – granatowe lub czarne spodnie i biała koszula.</w:t>
      </w:r>
    </w:p>
    <w:p w:rsidR="002857BE" w:rsidRPr="0047535C" w:rsidRDefault="002857BE" w:rsidP="002857BE">
      <w:pPr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61.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Podczas zajęć edukacyjnych obowiązuje uczniów całkowity zakaz używania telefonów komórkowych</w:t>
      </w:r>
      <w:r w:rsidRPr="0047535C">
        <w:rPr>
          <w:rFonts w:ascii="Times New Roman" w:hAnsi="Times New Roman" w:cs="Times New Roman"/>
          <w:sz w:val="20"/>
          <w:szCs w:val="20"/>
        </w:rPr>
        <w:br/>
        <w:t xml:space="preserve">i innych urządzeń elektronicznych. 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lastRenderedPageBreak/>
        <w:t>Dopuszcza się możliwość korzystania z telefonu komórkowego i innych urządzeń elektronicznych podczas wycieczek i imprez szkolnych za zgodą rodziców, którzy ponoszą odpowiedzialność za sprzęt.</w:t>
      </w:r>
      <w:r w:rsidRPr="0047535C">
        <w:rPr>
          <w:rFonts w:ascii="Times New Roman" w:hAnsi="Times New Roman"/>
          <w:sz w:val="20"/>
          <w:szCs w:val="20"/>
        </w:rPr>
        <w:t xml:space="preserve"> Zasady korzystania z telefonów ustala każdorazowo kierownik/opiekun wycieczki i o przyjętych zasadach informuje rodziców i uczniów;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Nagrywanie dźwięku i obrazu za pomocą telefonu, dyktafonu, odtwarzacza MP3…, aparatu fotograficznego</w:t>
      </w:r>
      <w:r w:rsidRPr="0047535C">
        <w:rPr>
          <w:rFonts w:ascii="Times New Roman" w:eastAsia="Times New Roman" w:hAnsi="Times New Roman" w:cs="Times New Roman"/>
          <w:sz w:val="20"/>
          <w:szCs w:val="20"/>
        </w:rPr>
        <w:br/>
        <w:t>lub innego urządzenia elektronicznego jest możliwe jedynie za zgodą osoby nagrywanej lub fotografowanej.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Niedopuszczalne jest nagrywanie lub fotografowanie sytuacji niezgodnych z powszechnie przyjętymi normami etycznymi i  społecznymi oraz przesyłanie treści obrażających inne osoby.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Możliwe jest korzystanie z telefonu komórkowego lub innego urządzenia elektronicznego poza zajęciami edukacyjnymi, tzn. podczas przerw, przed i po zajęciach lekcyjnych, z zastrzeżeniem ust. 3 i 4.</w:t>
      </w:r>
    </w:p>
    <w:p w:rsidR="002857BE" w:rsidRPr="0047535C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 xml:space="preserve">Szczegółowe zasady korzystania przez uczniów z telefonów komórkowych i urządzeń elektronicznych określa szkolna procedura. </w:t>
      </w:r>
    </w:p>
    <w:p w:rsidR="002857BE" w:rsidRDefault="002857BE" w:rsidP="002857BE">
      <w:pPr>
        <w:pStyle w:val="Akapitzlist1"/>
        <w:numPr>
          <w:ilvl w:val="0"/>
          <w:numId w:val="79"/>
        </w:numPr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 w:rsidRPr="0047535C">
        <w:rPr>
          <w:rFonts w:ascii="Times New Roman" w:eastAsia="Times New Roman" w:hAnsi="Times New Roman" w:cs="Times New Roman"/>
          <w:sz w:val="20"/>
          <w:szCs w:val="20"/>
        </w:rPr>
        <w:t>Na terenie szkoły obowiązuje bezwzględny zakaz używania przenośnych urządzeń nagłaśniających i głośnego odtwarzania muzyki.</w:t>
      </w:r>
    </w:p>
    <w:p w:rsidR="006B5934" w:rsidRPr="00A9708A" w:rsidRDefault="00A9708A" w:rsidP="00A9708A">
      <w:pPr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A9708A">
        <w:rPr>
          <w:rFonts w:ascii="Times New Roman" w:hAnsi="Times New Roman"/>
          <w:b/>
          <w:sz w:val="20"/>
          <w:szCs w:val="20"/>
        </w:rPr>
        <w:t xml:space="preserve">   8</w:t>
      </w:r>
      <w:r>
        <w:rPr>
          <w:rFonts w:ascii="Times New Roman" w:hAnsi="Times New Roman"/>
          <w:sz w:val="20"/>
          <w:szCs w:val="20"/>
        </w:rPr>
        <w:t xml:space="preserve">. </w:t>
      </w:r>
      <w:r w:rsidR="006B5934" w:rsidRPr="00A9708A">
        <w:rPr>
          <w:rFonts w:ascii="Times New Roman" w:hAnsi="Times New Roman"/>
          <w:sz w:val="20"/>
          <w:szCs w:val="20"/>
        </w:rPr>
        <w:t xml:space="preserve">Zakaz nagrywania dźwięku i obrazu za pomocą telefonu/urządzenia bez uzyskania odpowiedniej zgody ,a w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6B5934" w:rsidRPr="00A9708A">
        <w:rPr>
          <w:rFonts w:ascii="Times New Roman" w:hAnsi="Times New Roman"/>
          <w:sz w:val="20"/>
          <w:szCs w:val="20"/>
        </w:rPr>
        <w:t>szczególności:</w:t>
      </w:r>
    </w:p>
    <w:p w:rsidR="002857BE" w:rsidRPr="0047535C" w:rsidRDefault="002857BE" w:rsidP="002857BE">
      <w:pPr>
        <w:pStyle w:val="Akapitzlist"/>
        <w:spacing w:after="0"/>
        <w:ind w:left="142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1)</w:t>
      </w:r>
      <w:r w:rsidR="006B5934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>fotog</w:t>
      </w:r>
      <w:r w:rsidRPr="006B5934">
        <w:rPr>
          <w:rFonts w:ascii="Times New Roman" w:hAnsi="Times New Roman"/>
          <w:b/>
          <w:sz w:val="20"/>
          <w:szCs w:val="20"/>
        </w:rPr>
        <w:t>r</w:t>
      </w:r>
      <w:r w:rsidRPr="0047535C">
        <w:rPr>
          <w:rFonts w:ascii="Times New Roman" w:hAnsi="Times New Roman"/>
          <w:sz w:val="20"/>
          <w:szCs w:val="20"/>
        </w:rPr>
        <w:t>afowania i nagrywania nauczyciela w czasie zajęć szkolnych oraz poza nimi;</w:t>
      </w:r>
    </w:p>
    <w:p w:rsidR="002857BE" w:rsidRPr="0047535C" w:rsidRDefault="006B5934" w:rsidP="002857BE">
      <w:pPr>
        <w:pStyle w:val="Akapitzlist"/>
        <w:spacing w:after="0"/>
        <w:ind w:left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2) </w:t>
      </w:r>
      <w:r w:rsidR="002857BE" w:rsidRPr="0047535C">
        <w:rPr>
          <w:rFonts w:ascii="Times New Roman" w:hAnsi="Times New Roman"/>
          <w:sz w:val="20"/>
          <w:szCs w:val="20"/>
        </w:rPr>
        <w:t>fotografowania i nagrywania innych pracowników Ośrodka;</w:t>
      </w:r>
    </w:p>
    <w:p w:rsidR="002857BE" w:rsidRPr="0047535C" w:rsidRDefault="002857BE" w:rsidP="002857BE">
      <w:pPr>
        <w:pStyle w:val="Akapitzlist"/>
        <w:spacing w:after="0"/>
        <w:ind w:left="142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     3)fotografowania i nagrywania innych uczniów na lekcjach i poza nimi;</w:t>
      </w:r>
    </w:p>
    <w:p w:rsidR="002857BE" w:rsidRPr="0047535C" w:rsidRDefault="002857BE" w:rsidP="002857BE">
      <w:pPr>
        <w:ind w:left="142" w:firstLine="0"/>
        <w:jc w:val="left"/>
        <w:rPr>
          <w:rFonts w:ascii="Times New Roman" w:hAnsi="Times New Roman"/>
          <w:sz w:val="20"/>
          <w:szCs w:val="20"/>
        </w:rPr>
      </w:pPr>
      <w:r w:rsidRPr="006B5934">
        <w:rPr>
          <w:rFonts w:ascii="Times New Roman" w:hAnsi="Times New Roman"/>
          <w:b/>
          <w:sz w:val="20"/>
          <w:szCs w:val="20"/>
        </w:rPr>
        <w:t>9</w:t>
      </w:r>
      <w:r w:rsidRPr="0047535C">
        <w:rPr>
          <w:rFonts w:ascii="Times New Roman" w:hAnsi="Times New Roman"/>
          <w:sz w:val="20"/>
          <w:szCs w:val="20"/>
        </w:rPr>
        <w:t>.</w:t>
      </w:r>
      <w:r w:rsidR="006B5934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 xml:space="preserve">Szczególnym restrykcjom podlegają działania uważane za </w:t>
      </w:r>
      <w:proofErr w:type="spellStart"/>
      <w:r w:rsidRPr="0047535C">
        <w:rPr>
          <w:rFonts w:ascii="Times New Roman" w:hAnsi="Times New Roman"/>
          <w:sz w:val="20"/>
          <w:szCs w:val="20"/>
        </w:rPr>
        <w:t>cyberprzemoc</w:t>
      </w:r>
      <w:proofErr w:type="spellEnd"/>
      <w:r w:rsidRPr="0047535C">
        <w:rPr>
          <w:rFonts w:ascii="Times New Roman" w:hAnsi="Times New Roman"/>
          <w:sz w:val="20"/>
          <w:szCs w:val="20"/>
        </w:rPr>
        <w:t>:</w:t>
      </w:r>
    </w:p>
    <w:p w:rsidR="006B5934" w:rsidRDefault="006B5934" w:rsidP="006B5934">
      <w:pPr>
        <w:pStyle w:val="Akapitzli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</w:t>
      </w:r>
      <w:r w:rsidR="002857BE" w:rsidRPr="006B5934">
        <w:rPr>
          <w:rFonts w:ascii="Times New Roman" w:hAnsi="Times New Roman"/>
          <w:sz w:val="20"/>
          <w:szCs w:val="20"/>
        </w:rPr>
        <w:t xml:space="preserve">fotografowanie i nagrywanie innych osób w sytuacjach i w sposób naruszający ich dobra lub wizerunek,  z naruszeniem ogólnie obowiązujących norm etycznych i społecznych   i zasad współżycia społecznego;                                                                                                                                   </w:t>
      </w:r>
    </w:p>
    <w:p w:rsidR="006B5934" w:rsidRDefault="002857BE" w:rsidP="006B5934">
      <w:pPr>
        <w:pStyle w:val="Akapitzlist"/>
        <w:rPr>
          <w:rFonts w:ascii="Times New Roman" w:hAnsi="Times New Roman"/>
          <w:sz w:val="20"/>
          <w:szCs w:val="20"/>
        </w:rPr>
      </w:pPr>
      <w:r w:rsidRPr="006B5934">
        <w:rPr>
          <w:rFonts w:ascii="Times New Roman" w:hAnsi="Times New Roman"/>
          <w:sz w:val="20"/>
          <w:szCs w:val="20"/>
        </w:rPr>
        <w:t>2)</w:t>
      </w:r>
      <w:r w:rsidR="006B5934" w:rsidRPr="006B5934">
        <w:rPr>
          <w:rFonts w:ascii="Times New Roman" w:hAnsi="Times New Roman"/>
          <w:sz w:val="20"/>
          <w:szCs w:val="20"/>
        </w:rPr>
        <w:t xml:space="preserve"> </w:t>
      </w:r>
      <w:r w:rsidRPr="006B5934">
        <w:rPr>
          <w:rFonts w:ascii="Times New Roman" w:hAnsi="Times New Roman"/>
          <w:sz w:val="20"/>
          <w:szCs w:val="20"/>
        </w:rPr>
        <w:t>przesyłanie i publikowanie zdjęć i nagrań bez zgody osoby sfotografowanej lub nagranej ,szczególnie wtedy, gdy może ją to obra</w:t>
      </w:r>
      <w:r w:rsidR="001C47FD" w:rsidRPr="006B5934">
        <w:rPr>
          <w:rFonts w:ascii="Times New Roman" w:hAnsi="Times New Roman"/>
          <w:sz w:val="20"/>
          <w:szCs w:val="20"/>
        </w:rPr>
        <w:t>zić</w:t>
      </w:r>
      <w:r w:rsidRPr="006B5934">
        <w:rPr>
          <w:rFonts w:ascii="Times New Roman" w:hAnsi="Times New Roman"/>
          <w:sz w:val="20"/>
          <w:szCs w:val="20"/>
        </w:rPr>
        <w:t xml:space="preserve">, skrzywdzić ,lub narazić na szwank jej wizerunek; </w:t>
      </w:r>
      <w:r w:rsidRPr="0047535C">
        <w:rPr>
          <w:rFonts w:ascii="Times New Roman" w:hAnsi="Times New Roman"/>
          <w:sz w:val="20"/>
          <w:szCs w:val="20"/>
        </w:rPr>
        <w:t xml:space="preserve"> 3)nękanie telefonami lub </w:t>
      </w:r>
      <w:proofErr w:type="spellStart"/>
      <w:r w:rsidRPr="0047535C">
        <w:rPr>
          <w:rFonts w:ascii="Times New Roman" w:hAnsi="Times New Roman"/>
          <w:sz w:val="20"/>
          <w:szCs w:val="20"/>
        </w:rPr>
        <w:t>smms-ami</w:t>
      </w:r>
      <w:proofErr w:type="spellEnd"/>
      <w:r w:rsidRPr="0047535C">
        <w:rPr>
          <w:rFonts w:ascii="Times New Roman" w:hAnsi="Times New Roman"/>
          <w:sz w:val="20"/>
          <w:szCs w:val="20"/>
        </w:rPr>
        <w:t xml:space="preserve"> o treści agresywnej lub powodującymi krzywdę  innych osób;</w:t>
      </w:r>
    </w:p>
    <w:p w:rsidR="002857BE" w:rsidRPr="0047535C" w:rsidRDefault="002857BE" w:rsidP="006B5934">
      <w:pPr>
        <w:pStyle w:val="Akapitzlist"/>
        <w:rPr>
          <w:rFonts w:ascii="Times New Roman" w:hAnsi="Times New Roman"/>
          <w:b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4)posiadanie, udostępnianie i przesyłanie za pomocą telefonu /urządzeń treści zawierających elementy przemocy, pornografii oraz  inne treści nielegalne;</w:t>
      </w:r>
      <w:r w:rsidR="006B5934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>(dopuszcza się użycie przez wychowanka  telefonu komórkowego lub</w:t>
      </w:r>
      <w:r w:rsidR="006B5934">
        <w:rPr>
          <w:rFonts w:ascii="Times New Roman" w:hAnsi="Times New Roman"/>
          <w:sz w:val="20"/>
          <w:szCs w:val="20"/>
        </w:rPr>
        <w:t xml:space="preserve"> innego sprzętu elektronicznego</w:t>
      </w:r>
      <w:r w:rsidRPr="0047535C">
        <w:rPr>
          <w:rFonts w:ascii="Times New Roman" w:hAnsi="Times New Roman"/>
          <w:sz w:val="20"/>
          <w:szCs w:val="20"/>
        </w:rPr>
        <w:t xml:space="preserve"> podczas zajęć edukacyjnych, wyłącznie w sytuacjach wyjątkowych ,po uprzednim uzyskaniu zgody nauczyciela)</w:t>
      </w:r>
      <w:r w:rsidR="008A6251" w:rsidRPr="0047535C">
        <w:rPr>
          <w:rFonts w:ascii="Times New Roman" w:hAnsi="Times New Roman"/>
          <w:sz w:val="20"/>
          <w:szCs w:val="20"/>
        </w:rPr>
        <w:t>.</w:t>
      </w:r>
    </w:p>
    <w:p w:rsidR="002857BE" w:rsidRPr="0047535C" w:rsidRDefault="002857BE" w:rsidP="002857BE">
      <w:pPr>
        <w:pStyle w:val="Akapitzlist1"/>
        <w:ind w:left="567"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62.</w:t>
      </w:r>
    </w:p>
    <w:p w:rsidR="002857BE" w:rsidRPr="0047535C" w:rsidRDefault="002857BE" w:rsidP="002857BE">
      <w:pPr>
        <w:pStyle w:val="Akapitzlist1"/>
        <w:numPr>
          <w:ilvl w:val="0"/>
          <w:numId w:val="80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Uczeń może otrzymać nagrodę za: </w:t>
      </w:r>
    </w:p>
    <w:p w:rsidR="002857BE" w:rsidRPr="0047535C" w:rsidRDefault="002857BE" w:rsidP="002857BE">
      <w:pPr>
        <w:pStyle w:val="Akapitzlist1"/>
        <w:numPr>
          <w:ilvl w:val="0"/>
          <w:numId w:val="81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wzorowe zachowanie,</w:t>
      </w:r>
    </w:p>
    <w:p w:rsidR="002857BE" w:rsidRPr="0047535C" w:rsidRDefault="002857BE" w:rsidP="002857BE">
      <w:pPr>
        <w:pStyle w:val="Akapitzlist1"/>
        <w:numPr>
          <w:ilvl w:val="0"/>
          <w:numId w:val="81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pracę na rzecz szkoły lub środowiska,</w:t>
      </w:r>
    </w:p>
    <w:p w:rsidR="002857BE" w:rsidRPr="0047535C" w:rsidRDefault="002857BE" w:rsidP="002857BE">
      <w:pPr>
        <w:pStyle w:val="Akapitzlist1"/>
        <w:numPr>
          <w:ilvl w:val="0"/>
          <w:numId w:val="81"/>
        </w:numPr>
        <w:tabs>
          <w:tab w:val="left" w:pos="567"/>
        </w:tabs>
        <w:ind w:left="709" w:hanging="425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wybitne osiągnięcia w nauce, sporcie, sztuce.</w:t>
      </w:r>
    </w:p>
    <w:p w:rsidR="002857BE" w:rsidRPr="0047535C" w:rsidRDefault="002857BE" w:rsidP="002857BE">
      <w:pPr>
        <w:pStyle w:val="Akapitzlist1"/>
        <w:numPr>
          <w:ilvl w:val="0"/>
          <w:numId w:val="8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 szkole stosowane są następujące rodzaje nagród:</w:t>
      </w:r>
    </w:p>
    <w:p w:rsidR="002857BE" w:rsidRPr="0047535C" w:rsidRDefault="002857BE" w:rsidP="002857BE">
      <w:pPr>
        <w:pStyle w:val="Akapitzlist1"/>
        <w:numPr>
          <w:ilvl w:val="0"/>
          <w:numId w:val="8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pochwała ustna nauczyciela w oddziale w obecności uczniów;</w:t>
      </w:r>
    </w:p>
    <w:p w:rsidR="002857BE" w:rsidRPr="0047535C" w:rsidRDefault="002857BE" w:rsidP="002857BE">
      <w:pPr>
        <w:pStyle w:val="Akapitzlist1"/>
        <w:numPr>
          <w:ilvl w:val="0"/>
          <w:numId w:val="8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pochwała pisemna nauczyciela skierowana do ucznia i jego rodziców;</w:t>
      </w:r>
    </w:p>
    <w:p w:rsidR="002857BE" w:rsidRPr="0047535C" w:rsidRDefault="002857BE" w:rsidP="002857BE">
      <w:pPr>
        <w:pStyle w:val="Akapitzlist1"/>
        <w:numPr>
          <w:ilvl w:val="0"/>
          <w:numId w:val="8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pochwała ustna dyrektora w obecności uczniów;</w:t>
      </w:r>
    </w:p>
    <w:p w:rsidR="002857BE" w:rsidRPr="0047535C" w:rsidRDefault="002857BE" w:rsidP="002857BE">
      <w:pPr>
        <w:pStyle w:val="Akapitzlist1"/>
        <w:numPr>
          <w:ilvl w:val="0"/>
          <w:numId w:val="8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pochwała pisemna dyrektora skierowana do ucznia i jego rodziców;</w:t>
      </w:r>
    </w:p>
    <w:p w:rsidR="002857BE" w:rsidRPr="0047535C" w:rsidRDefault="002857BE" w:rsidP="002857BE">
      <w:pPr>
        <w:pStyle w:val="Akapitzlist1"/>
        <w:numPr>
          <w:ilvl w:val="0"/>
          <w:numId w:val="83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dyplom, nagroda książkowa lub rzeczowa.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63.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tabs>
          <w:tab w:val="left" w:pos="284"/>
        </w:tabs>
        <w:ind w:left="23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Uczeń ma prawo wniesienia zastrzeżeń do przyznanej nagrody. 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Zastrzeżenie do przyznanej nagrody uczeń  lub jego rodzic składa na piśmie do nauczyciela, dyrektora </w:t>
      </w:r>
      <w:r w:rsidRPr="0047535C">
        <w:rPr>
          <w:rFonts w:ascii="Times New Roman" w:hAnsi="Times New Roman" w:cs="Times New Roman"/>
          <w:sz w:val="20"/>
          <w:szCs w:val="20"/>
        </w:rPr>
        <w:br/>
        <w:t>lub innego organu szkoły przyznającego nagrodę w terminie siedmiu dni od dnia otrzymania informacji o jej przyznaniu.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Zastrzeżenie rozpatrywane jest w terminie 14 dni z zastrzeżeniem ust. 4.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Rada pedagogiczna rozpatruje wniesione zastrzeżenie do przyznanej nagrody na najbliższym posiedzeniu. 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lub jego rodzic otrzymują pisemną odpowiedź o utrzymaniu decyzji o nagrodzie, uchyleniu nagrody albo zmianie nagrody na inną.</w:t>
      </w:r>
    </w:p>
    <w:p w:rsidR="002857BE" w:rsidRPr="0047535C" w:rsidRDefault="002857BE" w:rsidP="002857BE">
      <w:pPr>
        <w:pStyle w:val="Akapitzlist1"/>
        <w:numPr>
          <w:ilvl w:val="0"/>
          <w:numId w:val="84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Decyzja dyrektora lub rady pedagogicznej podjęta w trybie odwoławczym jest ostateczna.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64.</w:t>
      </w:r>
    </w:p>
    <w:p w:rsidR="002857BE" w:rsidRPr="0047535C" w:rsidRDefault="002857BE" w:rsidP="002857BE">
      <w:pPr>
        <w:pStyle w:val="Akapitzlist1"/>
        <w:numPr>
          <w:ilvl w:val="0"/>
          <w:numId w:val="85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 xml:space="preserve">Uczeń podlega karze za: </w:t>
      </w:r>
    </w:p>
    <w:p w:rsidR="002857BE" w:rsidRPr="0047535C" w:rsidRDefault="002857BE" w:rsidP="002857BE">
      <w:pPr>
        <w:pStyle w:val="Akapitzlist1"/>
        <w:numPr>
          <w:ilvl w:val="0"/>
          <w:numId w:val="86"/>
        </w:numPr>
        <w:ind w:left="567" w:hanging="283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naruszenie praw i obowiązków wynikających z przepisów wewnątrzszkolnych;</w:t>
      </w:r>
    </w:p>
    <w:p w:rsidR="002857BE" w:rsidRPr="0047535C" w:rsidRDefault="002857BE" w:rsidP="002857BE">
      <w:pPr>
        <w:pStyle w:val="Akapitzlist1"/>
        <w:numPr>
          <w:ilvl w:val="0"/>
          <w:numId w:val="86"/>
        </w:numPr>
        <w:ind w:left="567" w:hanging="283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lekceważenie nauki i innych obowiązków szkolnych;</w:t>
      </w:r>
    </w:p>
    <w:p w:rsidR="002857BE" w:rsidRPr="0047535C" w:rsidRDefault="002857BE" w:rsidP="002857BE">
      <w:pPr>
        <w:pStyle w:val="Akapitzlist1"/>
        <w:numPr>
          <w:ilvl w:val="0"/>
          <w:numId w:val="86"/>
        </w:numPr>
        <w:ind w:left="567" w:hanging="283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naruszenie podstawowych zasad współżycia społecznego na terenie szkoły.</w:t>
      </w:r>
    </w:p>
    <w:p w:rsidR="002857BE" w:rsidRPr="0047535C" w:rsidRDefault="002857BE" w:rsidP="002857BE">
      <w:pPr>
        <w:pStyle w:val="Akapitzlist1"/>
        <w:numPr>
          <w:ilvl w:val="0"/>
          <w:numId w:val="85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Kara powinna być adekwatna do popełnionego naruszenia.</w:t>
      </w:r>
    </w:p>
    <w:p w:rsidR="002857BE" w:rsidRPr="0047535C" w:rsidRDefault="002857BE" w:rsidP="002857BE">
      <w:pPr>
        <w:pStyle w:val="Akapitzlist1"/>
        <w:numPr>
          <w:ilvl w:val="0"/>
          <w:numId w:val="85"/>
        </w:numPr>
        <w:ind w:left="284" w:hanging="284"/>
        <w:rPr>
          <w:rFonts w:ascii="Times New Roman" w:hAnsi="Times New Roman" w:cs="Times New Roman"/>
          <w:i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Zakazane jest stosowanie kar naruszających nietykalność.</w:t>
      </w:r>
    </w:p>
    <w:p w:rsidR="002857BE" w:rsidRPr="0047535C" w:rsidRDefault="002857BE" w:rsidP="002857BE">
      <w:pPr>
        <w:pStyle w:val="Akapitzlist1"/>
        <w:numPr>
          <w:ilvl w:val="0"/>
          <w:numId w:val="85"/>
        </w:numPr>
        <w:spacing w:after="120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iCs/>
          <w:sz w:val="20"/>
          <w:szCs w:val="20"/>
        </w:rPr>
        <w:t>O zastosowanej wobec ucznia karze zawiadamia się rodziców.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65.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Ustala się następujące rodzaje kar:</w:t>
      </w:r>
    </w:p>
    <w:p w:rsidR="002857BE" w:rsidRPr="0047535C" w:rsidRDefault="002857BE" w:rsidP="002857BE">
      <w:pPr>
        <w:pStyle w:val="Akapitzlist1"/>
        <w:numPr>
          <w:ilvl w:val="0"/>
          <w:numId w:val="8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upomnienie ustne nauczyciela, wychowawcy klasy, dyrektora;</w:t>
      </w:r>
    </w:p>
    <w:p w:rsidR="002857BE" w:rsidRPr="0047535C" w:rsidRDefault="002857BE" w:rsidP="002857BE">
      <w:pPr>
        <w:pStyle w:val="Akapitzlist1"/>
        <w:numPr>
          <w:ilvl w:val="0"/>
          <w:numId w:val="87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nagana wychowawcy klasy, dyrektora;</w:t>
      </w:r>
    </w:p>
    <w:p w:rsidR="002857BE" w:rsidRPr="0047535C" w:rsidRDefault="002857BE" w:rsidP="002857BE">
      <w:pPr>
        <w:pStyle w:val="Akapitzlist1"/>
        <w:numPr>
          <w:ilvl w:val="0"/>
          <w:numId w:val="87"/>
        </w:numPr>
        <w:ind w:left="567" w:hanging="283"/>
        <w:rPr>
          <w:rFonts w:ascii="Times New Roman" w:hAnsi="Times New Roman" w:cs="Times New Roman"/>
          <w:b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zawieszenie w prawach do uczestnictwa w zajęciach dodatkowych oraz imprezach klasowych i szkolnych na określony okres, nie dłużej niż dwanaście miesięcy. 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sz w:val="20"/>
          <w:szCs w:val="20"/>
        </w:rPr>
        <w:t>§ 66.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ma prawo odwołania się od nałożonej kary. Odwołanie nie wymaga  szczegółowego uzasadnienia.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Odwołanie od kary nałożonej przez nauczyciela lub wychowawcę klasy, uczeń lub jego rodzic składa</w:t>
      </w:r>
      <w:r w:rsidRPr="0047535C">
        <w:rPr>
          <w:rFonts w:ascii="Times New Roman" w:hAnsi="Times New Roman" w:cs="Times New Roman"/>
          <w:sz w:val="20"/>
          <w:szCs w:val="20"/>
        </w:rPr>
        <w:br/>
        <w:t>na piśmie do dyrektora, w terminie siedmiu dni od dnia otrzymania informacji o wymierzeniu kary.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Odwołanie rozpatrywane jest przez dyrektora w terminie 14 dni.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Odwołanie od kary nałożonej przez dyrektora, uczeń lub jego rodzic składa na za pośrednictwem dyrektora do rady pedagogicznej, w terminie siedmiu dni od dnia otrzymania informacji o wymierzeniu kary.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pedagogiczna rozpatruje odwołanie od kary na najbliższym posiedzeniu.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Uczeń lub jego rodzic otrzymują pisemną odpowiedź o utrzymaniu kary w mocy,  uchyleniu kary </w:t>
      </w:r>
    </w:p>
    <w:p w:rsidR="002857BE" w:rsidRPr="0047535C" w:rsidRDefault="002857BE" w:rsidP="002857BE">
      <w:pPr>
        <w:pStyle w:val="Akapitzlist1"/>
        <w:ind w:left="284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albo zmianie kary na łagodniejszą od nałożonej.</w:t>
      </w:r>
    </w:p>
    <w:p w:rsidR="002857BE" w:rsidRPr="0047535C" w:rsidRDefault="002857BE" w:rsidP="002857BE">
      <w:pPr>
        <w:pStyle w:val="Akapitzlist1"/>
        <w:numPr>
          <w:ilvl w:val="0"/>
          <w:numId w:val="88"/>
        </w:numPr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Decyzja dyrektora lub rady pedagogicznej podjęta w trybie odwoławczym jest ostateczna.</w:t>
      </w:r>
    </w:p>
    <w:p w:rsidR="002857BE" w:rsidRPr="0047535C" w:rsidRDefault="002857BE" w:rsidP="002857BE">
      <w:pPr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67.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Dyrektor może wystąpić do Mazowieckiego Kuratora Oświaty o przeniesienie ucznia do innej szkoły, jeżeli dalszy pobyt ucznia w szkole stanowi poważne zagrożenie dla zdrowia lub życia innych uczniów, nauczycieli lub innych pracowników, albo ma demoralizujący wpływ na innych.  W szczególności:</w:t>
      </w:r>
    </w:p>
    <w:p w:rsidR="002857BE" w:rsidRPr="0047535C" w:rsidRDefault="002857BE" w:rsidP="002857BE">
      <w:pPr>
        <w:pStyle w:val="Akapitzlist1"/>
        <w:numPr>
          <w:ilvl w:val="0"/>
          <w:numId w:val="89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rażącego naruszenia obowiązujących w szkole przepisów;</w:t>
      </w:r>
    </w:p>
    <w:p w:rsidR="002857BE" w:rsidRPr="0047535C" w:rsidRDefault="002857BE" w:rsidP="002857BE">
      <w:pPr>
        <w:pStyle w:val="Akapitzlist1"/>
        <w:numPr>
          <w:ilvl w:val="0"/>
          <w:numId w:val="89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popełnienia przez ucznia czyny zabronionego w rozumieniu kodeksu karnego.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68.</w:t>
      </w:r>
    </w:p>
    <w:p w:rsidR="002857BE" w:rsidRPr="0047535C" w:rsidRDefault="002857BE" w:rsidP="002857BE">
      <w:p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Uczeń może być skreślony z listy uczniów za:</w:t>
      </w:r>
    </w:p>
    <w:p w:rsidR="002857BE" w:rsidRPr="0047535C" w:rsidRDefault="002857BE" w:rsidP="002857BE">
      <w:pPr>
        <w:pStyle w:val="Akapitzlist1"/>
        <w:numPr>
          <w:ilvl w:val="0"/>
          <w:numId w:val="138"/>
        </w:numPr>
        <w:shd w:val="clear" w:color="auto" w:fill="FFFFFF"/>
        <w:ind w:left="567" w:hanging="283"/>
        <w:rPr>
          <w:rFonts w:ascii="Times New Roman" w:hAnsi="Times New Roman" w:cs="Times New Roman"/>
          <w:spacing w:val="-1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nieusprawiedliwione opuszczenie 50% zajęć w roku szkolnym.</w:t>
      </w:r>
    </w:p>
    <w:p w:rsidR="002857BE" w:rsidRPr="0047535C" w:rsidRDefault="002857BE" w:rsidP="002857BE">
      <w:pPr>
        <w:pStyle w:val="Akapitzlist1"/>
        <w:numPr>
          <w:ilvl w:val="0"/>
          <w:numId w:val="138"/>
        </w:numPr>
        <w:shd w:val="clear" w:color="auto" w:fill="FFFFFF"/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pacing w:val="-1"/>
          <w:sz w:val="20"/>
          <w:szCs w:val="20"/>
        </w:rPr>
        <w:t xml:space="preserve">przychodzenie do szkoły w stanie wskazującym na spożycie alkoholu bądź w stanie nietrzeźwym </w:t>
      </w:r>
      <w:r w:rsidRPr="0047535C">
        <w:rPr>
          <w:rFonts w:ascii="Times New Roman" w:hAnsi="Times New Roman" w:cs="Times New Roman"/>
          <w:spacing w:val="-1"/>
          <w:sz w:val="20"/>
          <w:szCs w:val="20"/>
        </w:rPr>
        <w:br/>
        <w:t>albo wprowadzanie się w taki stan w czasie pobytu w szkole;</w:t>
      </w:r>
    </w:p>
    <w:p w:rsidR="002857BE" w:rsidRPr="0047535C" w:rsidRDefault="002857BE" w:rsidP="002857BE">
      <w:pPr>
        <w:pStyle w:val="Akapitzlist1"/>
        <w:numPr>
          <w:ilvl w:val="0"/>
          <w:numId w:val="138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przychodzenie do szkoły w stanie odurzonym lekami psychotropowymi lub innymi podobnie działającymi środkami lub wprowadzanie się w taki stan w czasie pobytu w szkole;</w:t>
      </w:r>
    </w:p>
    <w:p w:rsidR="002857BE" w:rsidRPr="0047535C" w:rsidRDefault="002857BE" w:rsidP="002857BE">
      <w:pPr>
        <w:pStyle w:val="Akapitzlist1"/>
        <w:numPr>
          <w:ilvl w:val="0"/>
          <w:numId w:val="138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spacing w:val="-1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rażące uchybienia wobec ogólnie przyjętych norm zachowania i postępowania;</w:t>
      </w:r>
    </w:p>
    <w:p w:rsidR="002857BE" w:rsidRPr="0047535C" w:rsidRDefault="002857BE" w:rsidP="002857BE">
      <w:pPr>
        <w:pStyle w:val="Akapitzlist1"/>
        <w:numPr>
          <w:ilvl w:val="0"/>
          <w:numId w:val="138"/>
        </w:numPr>
        <w:shd w:val="clear" w:color="auto" w:fill="FFFFFF"/>
        <w:tabs>
          <w:tab w:val="left" w:pos="567"/>
        </w:tabs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pacing w:val="-1"/>
          <w:sz w:val="20"/>
          <w:szCs w:val="20"/>
        </w:rPr>
        <w:t>naruszenie w sposób  rażący postanowień niniejszego statutu.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br/>
        <w:t>§ 69.</w:t>
      </w:r>
    </w:p>
    <w:p w:rsidR="002857BE" w:rsidRPr="0047535C" w:rsidRDefault="002857BE" w:rsidP="002857BE">
      <w:pPr>
        <w:pStyle w:val="Akapitzlist1"/>
        <w:ind w:left="0" w:firstLine="0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Uczniom, którym z przyczyn rozwojowych, rodzinnych lub losowych potrzebna jest pomoc i wsparcie, szkoła zapewnia pomoc psychologiczno– pedagogiczną, logopedyczną oraz pomoc materialną w postaci stypendiów, zapomóg socjalnych i dożywianie na zasadach określonych w odrębnych przepisach.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8.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Współdziałanie z rodzicami i środowiskiem lokalnym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kern w:val="1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lastRenderedPageBreak/>
        <w:br/>
        <w:t>§ 70.</w:t>
      </w:r>
    </w:p>
    <w:p w:rsidR="002857BE" w:rsidRPr="0047535C" w:rsidRDefault="002857BE" w:rsidP="002857BE">
      <w:pPr>
        <w:pStyle w:val="Akapitzlist1"/>
        <w:numPr>
          <w:ilvl w:val="0"/>
          <w:numId w:val="90"/>
        </w:numPr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kern w:val="1"/>
          <w:sz w:val="20"/>
          <w:szCs w:val="20"/>
        </w:rPr>
        <w:t>Szkoła realizuje zadania, o których mowa w § 5 i § 6 ust. 3 statutu, we współpracy z poradniami psychologiczno– pedagogicznymi, w tym poradniami specjalistycznymi, oraz innymi  instytucjami świadczącymi poradnictwo i pomoc dzieciom oraz rodzicom w zakresie: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diagnozowania środowiska wychowawczego;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rozpoznawania potencjalnych możliwości oraz określania indywidualnych potrzeb uczniów;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rozpoznawania przyczyn trudności w nauce i niepowodzeń szkolnych;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tabs>
          <w:tab w:val="left" w:pos="567"/>
        </w:tabs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organizowania różnych form pomocy psychologiczno– pedagogicznej,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podejmowania działań profilaktyczno– wychowawczych;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wspierania nauczycieli w realizacji programu wychowawczo– profilaktycznego;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udzielania nauczycielom pomocy w dostosowaniu wymagań edukacyjnych do indywidualnych potrzeb ucznia;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wspierania rodziców i nauczycieli w rewalidacyjnych;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wspierania rodziców i nauczycieli w rozwiązywaniu problemów wychowawczych;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podejmowaniu działań mediacyjnych i interwencyjnych w sytuacjach kryzysowych,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organizowania zajęć specjalistycznych, o charakterze terapeutycznym;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ind w:left="567" w:hanging="283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organizowania porad, konsultacji i warsztatów dla dzieci, młodzieży, rodziców i nauczycieli;</w:t>
      </w:r>
    </w:p>
    <w:p w:rsidR="002857BE" w:rsidRPr="0047535C" w:rsidRDefault="002857BE" w:rsidP="002857BE">
      <w:pPr>
        <w:pStyle w:val="Akapitzlist1"/>
        <w:numPr>
          <w:ilvl w:val="0"/>
          <w:numId w:val="91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Cs/>
          <w:sz w:val="20"/>
          <w:szCs w:val="20"/>
        </w:rPr>
        <w:t>wspierania uczniów w dokonywaniu wyboru dalszego kształcenia i planowania kariery zawodowej.</w:t>
      </w:r>
    </w:p>
    <w:p w:rsidR="002857BE" w:rsidRPr="0047535C" w:rsidRDefault="002857BE" w:rsidP="002857BE">
      <w:pPr>
        <w:pStyle w:val="Akapitzlist1"/>
        <w:spacing w:before="120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71.</w:t>
      </w:r>
    </w:p>
    <w:p w:rsidR="002857BE" w:rsidRPr="0047535C" w:rsidRDefault="002857BE" w:rsidP="002857BE">
      <w:pPr>
        <w:pStyle w:val="Akapitzlist1"/>
        <w:numPr>
          <w:ilvl w:val="0"/>
          <w:numId w:val="9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Rodzice współpracują z nauczycielami szkoły w sprawach wychowania i kształcenia swych dzieci. Szkoła prowadzi następujące formy współpracy z rodzicami: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spotkania ogólne;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spotkania klasowe ogólne;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spotkania indywidualne;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spotkania okolicznościowe;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wywiady środowiskowe.</w:t>
      </w:r>
    </w:p>
    <w:p w:rsidR="002857BE" w:rsidRPr="0047535C" w:rsidRDefault="002857BE" w:rsidP="002857BE">
      <w:pPr>
        <w:pStyle w:val="Akapitzlist1"/>
        <w:numPr>
          <w:ilvl w:val="0"/>
          <w:numId w:val="93"/>
        </w:numPr>
        <w:tabs>
          <w:tab w:val="left" w:pos="567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kontakt poprzez urządzenia elektroniczne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m.in.dziennik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 xml:space="preserve"> elektroniczny</w:t>
      </w:r>
    </w:p>
    <w:p w:rsidR="002857BE" w:rsidRPr="0047535C" w:rsidRDefault="002857BE" w:rsidP="002857BE">
      <w:pPr>
        <w:pStyle w:val="Tekstpodstawowywcity"/>
        <w:widowControl/>
        <w:numPr>
          <w:ilvl w:val="0"/>
          <w:numId w:val="92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Rodzice mogą wspierać działania dydaktyczno– wychowawczo– opiekuńcze świadcząc pomoc finansową  lub rzeczową. Mogą służyć pomocą w sprawowaniu opieki podczas imprez szkolnych (wycieczki, dyskoteki, wieczorki, rajdy, itp.).                                                                                            </w:t>
      </w:r>
    </w:p>
    <w:p w:rsidR="002857BE" w:rsidRPr="0047535C" w:rsidRDefault="002857BE" w:rsidP="002857BE">
      <w:pPr>
        <w:pStyle w:val="Akapitzlist1"/>
        <w:numPr>
          <w:ilvl w:val="0"/>
          <w:numId w:val="92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Szkoła:</w:t>
      </w:r>
    </w:p>
    <w:p w:rsidR="002857BE" w:rsidRPr="0047535C" w:rsidRDefault="002857BE" w:rsidP="002857BE">
      <w:pPr>
        <w:pStyle w:val="Akapitzlist1"/>
        <w:numPr>
          <w:ilvl w:val="0"/>
          <w:numId w:val="94"/>
        </w:numPr>
        <w:ind w:left="567" w:hanging="283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wspomaga rodziców w pełnieniu zadań wychowawczych i edukacyjnych, w szczególności przez organizowanie konsultacji, zajęć </w:t>
      </w:r>
      <w:proofErr w:type="spellStart"/>
      <w:r w:rsidRPr="0047535C">
        <w:rPr>
          <w:rFonts w:ascii="Times New Roman" w:hAnsi="Times New Roman" w:cs="Times New Roman"/>
          <w:sz w:val="20"/>
          <w:szCs w:val="20"/>
        </w:rPr>
        <w:t>psychoedukacyjnych</w:t>
      </w:r>
      <w:proofErr w:type="spellEnd"/>
      <w:r w:rsidRPr="0047535C">
        <w:rPr>
          <w:rFonts w:ascii="Times New Roman" w:hAnsi="Times New Roman" w:cs="Times New Roman"/>
          <w:sz w:val="20"/>
          <w:szCs w:val="20"/>
        </w:rPr>
        <w:t>, warsztatów umiejętności wychowawczych i grup wsparcia,</w:t>
      </w:r>
    </w:p>
    <w:p w:rsidR="002857BE" w:rsidRPr="0047535C" w:rsidRDefault="002857BE" w:rsidP="002857BE">
      <w:pPr>
        <w:pStyle w:val="Akapitzlist1"/>
        <w:numPr>
          <w:ilvl w:val="0"/>
          <w:numId w:val="94"/>
        </w:numPr>
        <w:spacing w:after="120"/>
        <w:ind w:left="567" w:hanging="283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prowadzi działania edukacyjne i profilaktyczno– wychowawcze w środowisku lokalnym.</w:t>
      </w:r>
    </w:p>
    <w:p w:rsidR="002857BE" w:rsidRPr="0047535C" w:rsidRDefault="002857BE" w:rsidP="002857BE">
      <w:pPr>
        <w:pStyle w:val="Akapitzlist1"/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72.</w:t>
      </w:r>
    </w:p>
    <w:p w:rsidR="002857BE" w:rsidRPr="0047535C" w:rsidRDefault="002857BE" w:rsidP="002857BE">
      <w:pPr>
        <w:pStyle w:val="Tekstpodstawowywcity31"/>
        <w:spacing w:after="24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Szkoła współpracuje ze stowarzyszeniami, instytucjami i organizacjami wspierającymi rozwój dziecka, jego prawidłowe funkcjonowanie, także świadczącymi pomoc i wsparcie rodzinie, w tym w zakresie działalności innowacyjnej.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Rozdział 9.</w:t>
      </w:r>
    </w:p>
    <w:p w:rsidR="002857BE" w:rsidRPr="0047535C" w:rsidRDefault="002857BE" w:rsidP="002857BE">
      <w:pPr>
        <w:spacing w:after="120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73.</w:t>
      </w:r>
    </w:p>
    <w:p w:rsidR="002857BE" w:rsidRPr="0047535C" w:rsidRDefault="002857BE" w:rsidP="002857BE">
      <w:pPr>
        <w:pStyle w:val="Akapitzlist1"/>
        <w:spacing w:after="120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Sprawy nieuregulowane w statucie są rozstrzygane w oparciu o obowiązujące i dotyczące tych spraw odrębne przepisy. 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74.</w:t>
      </w:r>
    </w:p>
    <w:p w:rsidR="002857BE" w:rsidRPr="0047535C" w:rsidRDefault="002857BE" w:rsidP="002857BE">
      <w:pPr>
        <w:numPr>
          <w:ilvl w:val="0"/>
          <w:numId w:val="9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Zmian w statucie dokonuje rada pedagogiczna z własnej inicjatywy lub na wniosek organów szkoły.</w:t>
      </w:r>
    </w:p>
    <w:p w:rsidR="002857BE" w:rsidRPr="0047535C" w:rsidRDefault="002857BE" w:rsidP="002857BE">
      <w:pPr>
        <w:numPr>
          <w:ilvl w:val="0"/>
          <w:numId w:val="95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Projekt uchwały o zmianie statutu szkoły jest przedstawiany do wiadomości rady rodziców.</w:t>
      </w:r>
    </w:p>
    <w:p w:rsidR="002857BE" w:rsidRPr="0047535C" w:rsidRDefault="002857BE" w:rsidP="002857BE">
      <w:pPr>
        <w:numPr>
          <w:ilvl w:val="0"/>
          <w:numId w:val="9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Rada rodziców ma prawo wnieść uwagi do planowanych zmian w statucie w terminie 21 dni od dnia doręczenia projektu uchwały.</w:t>
      </w:r>
    </w:p>
    <w:p w:rsidR="002857BE" w:rsidRPr="0047535C" w:rsidRDefault="002857BE" w:rsidP="002857BE">
      <w:pPr>
        <w:numPr>
          <w:ilvl w:val="0"/>
          <w:numId w:val="95"/>
        </w:numPr>
        <w:tabs>
          <w:tab w:val="left" w:pos="284"/>
        </w:tabs>
        <w:spacing w:after="12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lastRenderedPageBreak/>
        <w:t>Dyrektor powiadamia organy szkoły o każdej zmianie w statucie.</w:t>
      </w:r>
    </w:p>
    <w:p w:rsidR="002857BE" w:rsidRPr="0047535C" w:rsidRDefault="002857BE" w:rsidP="002857BE">
      <w:pPr>
        <w:tabs>
          <w:tab w:val="left" w:pos="284"/>
          <w:tab w:val="left" w:pos="426"/>
        </w:tabs>
        <w:spacing w:after="120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725204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7252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7535C">
        <w:rPr>
          <w:rFonts w:ascii="Times New Roman" w:hAnsi="Times New Roman" w:cs="Times New Roman"/>
          <w:bCs/>
          <w:sz w:val="20"/>
          <w:szCs w:val="20"/>
        </w:rPr>
        <w:t xml:space="preserve">Zmiana statutu następuje w trybie przewidzianym dla jego nadania.  </w:t>
      </w:r>
    </w:p>
    <w:p w:rsidR="002857BE" w:rsidRPr="0047535C" w:rsidRDefault="002857BE" w:rsidP="002857BE">
      <w:pPr>
        <w:ind w:lef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b/>
          <w:bCs/>
          <w:sz w:val="20"/>
          <w:szCs w:val="20"/>
        </w:rPr>
        <w:t>§ 75.</w:t>
      </w:r>
    </w:p>
    <w:p w:rsidR="002857BE" w:rsidRPr="0047535C" w:rsidRDefault="002857BE" w:rsidP="002857BE">
      <w:pPr>
        <w:pStyle w:val="Akapitzlist10"/>
        <w:numPr>
          <w:ilvl w:val="0"/>
          <w:numId w:val="15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Dyrektor ośrodka każdorazowo, po uchwaleniu przez radę pedagogiczną zmian w statucie, opracowuje </w:t>
      </w:r>
      <w:r w:rsidRPr="0047535C">
        <w:rPr>
          <w:rFonts w:ascii="Times New Roman" w:hAnsi="Times New Roman" w:cs="Times New Roman"/>
          <w:sz w:val="20"/>
          <w:szCs w:val="20"/>
        </w:rPr>
        <w:br/>
        <w:t>i ogłasza tekst ujednolicony statutu.</w:t>
      </w:r>
    </w:p>
    <w:p w:rsidR="002857BE" w:rsidRPr="0047535C" w:rsidRDefault="002857BE" w:rsidP="002857BE">
      <w:pPr>
        <w:pStyle w:val="Akapitzlist10"/>
        <w:numPr>
          <w:ilvl w:val="0"/>
          <w:numId w:val="15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>Statut jest podawany do publicznej wiadomości przez umieszczenie na stronie internetowej ośrodka oraz przez udostępnienie do wglądu w bibliotece i sekretariacie ośrodka.</w:t>
      </w:r>
    </w:p>
    <w:p w:rsidR="002857BE" w:rsidRPr="0047535C" w:rsidRDefault="002857BE" w:rsidP="002857BE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4753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47535C">
        <w:rPr>
          <w:rFonts w:ascii="Times New Roman" w:hAnsi="Times New Roman" w:cs="Times New Roman"/>
          <w:b/>
          <w:bCs/>
          <w:sz w:val="20"/>
          <w:szCs w:val="20"/>
        </w:rPr>
        <w:t>§ 76.</w:t>
      </w:r>
    </w:p>
    <w:p w:rsidR="002857BE" w:rsidRPr="0047535C" w:rsidRDefault="002857BE" w:rsidP="002857BE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rPr>
          <w:rFonts w:ascii="Times New Roman" w:hAnsi="Times New Roman" w:cs="Times New Roman"/>
          <w:sz w:val="20"/>
          <w:szCs w:val="20"/>
        </w:rPr>
      </w:pPr>
    </w:p>
    <w:p w:rsidR="002857BE" w:rsidRPr="0047535C" w:rsidRDefault="002857BE" w:rsidP="002857BE">
      <w:pPr>
        <w:tabs>
          <w:tab w:val="left" w:pos="284"/>
        </w:tabs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Zasady prowadzenia kształcenia na odległość i zawieszenia zajęć w Ośrodku.</w:t>
      </w:r>
    </w:p>
    <w:p w:rsidR="002857BE" w:rsidRPr="0047535C" w:rsidRDefault="00725204" w:rsidP="00725204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725204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 </w:t>
      </w:r>
      <w:r w:rsidR="002857BE" w:rsidRPr="0047535C">
        <w:rPr>
          <w:rFonts w:ascii="Times New Roman" w:hAnsi="Times New Roman"/>
          <w:sz w:val="20"/>
          <w:szCs w:val="20"/>
        </w:rPr>
        <w:t>W trakcie kształcenia na odległość Dyrektor Ośrodka ustala zasady i warunki przeprowadzania:</w:t>
      </w:r>
    </w:p>
    <w:p w:rsidR="002857BE" w:rsidRPr="0047535C" w:rsidRDefault="002857BE" w:rsidP="002857BE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1) klasyfikacji śródrocznej i rocznej ucznia;</w:t>
      </w:r>
    </w:p>
    <w:p w:rsidR="002857BE" w:rsidRPr="0047535C" w:rsidRDefault="002857BE" w:rsidP="002857BE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2) promowania uczniów;</w:t>
      </w:r>
    </w:p>
    <w:p w:rsidR="002857BE" w:rsidRPr="0047535C" w:rsidRDefault="002857BE" w:rsidP="002857BE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3) egzaminu klasyfikacyjnego;</w:t>
      </w:r>
    </w:p>
    <w:p w:rsidR="002857BE" w:rsidRPr="0047535C" w:rsidRDefault="002857BE" w:rsidP="002857BE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4) egzaminu poprawkowego;</w:t>
      </w:r>
    </w:p>
    <w:p w:rsidR="00725204" w:rsidRDefault="002857BE" w:rsidP="00725204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5) trybu odwoławczego od ustalonej rocznej oceny klasyfikacyjnej z zajęć edukacyjnych oraz zachowania;</w:t>
      </w:r>
    </w:p>
    <w:p w:rsidR="002857BE" w:rsidRDefault="002857BE" w:rsidP="00725204">
      <w:pPr>
        <w:widowControl w:val="0"/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rPr>
          <w:sz w:val="24"/>
          <w:szCs w:val="24"/>
        </w:rPr>
      </w:pPr>
      <w:r w:rsidRPr="0047535C">
        <w:rPr>
          <w:rFonts w:ascii="Times New Roman" w:hAnsi="Times New Roman"/>
          <w:sz w:val="20"/>
          <w:szCs w:val="20"/>
        </w:rPr>
        <w:t>6) egzaminu ósmoklasisty</w:t>
      </w:r>
      <w:r w:rsidRPr="0047535C">
        <w:rPr>
          <w:sz w:val="24"/>
          <w:szCs w:val="24"/>
        </w:rPr>
        <w:t xml:space="preserve"> </w:t>
      </w:r>
    </w:p>
    <w:p w:rsidR="002857BE" w:rsidRPr="0047535C" w:rsidRDefault="00725204" w:rsidP="002857BE">
      <w:pPr>
        <w:pStyle w:val="Bezodstpw"/>
        <w:rPr>
          <w:rFonts w:ascii="Times New Roman" w:hAnsi="Times New Roman"/>
          <w:sz w:val="20"/>
          <w:szCs w:val="20"/>
        </w:rPr>
      </w:pPr>
      <w:r w:rsidRPr="00725204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 </w:t>
      </w:r>
      <w:r w:rsidR="002857BE" w:rsidRPr="0047535C">
        <w:rPr>
          <w:rFonts w:ascii="Times New Roman" w:hAnsi="Times New Roman"/>
          <w:sz w:val="20"/>
          <w:szCs w:val="20"/>
        </w:rPr>
        <w:t>Zawieszenie zajęć i z wykorzystanie metod i technik kształcenia na odległość</w:t>
      </w:r>
    </w:p>
    <w:p w:rsidR="002857BE" w:rsidRPr="0047535C" w:rsidRDefault="002857BE" w:rsidP="00725204">
      <w:pPr>
        <w:pStyle w:val="Bezodstpw"/>
        <w:ind w:firstLine="708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1) Zajęcia w szkole zawiesza się, na czas oznaczony, w razie wystąpienia na danym terenie:</w:t>
      </w:r>
    </w:p>
    <w:p w:rsidR="002857BE" w:rsidRPr="0047535C" w:rsidRDefault="002857BE" w:rsidP="00725204">
      <w:pPr>
        <w:pStyle w:val="Bezodstpw"/>
        <w:ind w:left="708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2) zagrożenia bezpieczeństwa uczniów w związku z organizacją i przebiegiem imprez ogólnopolskich lub międzynarodowych,</w:t>
      </w:r>
    </w:p>
    <w:p w:rsidR="002857BE" w:rsidRPr="0047535C" w:rsidRDefault="002857BE" w:rsidP="00725204">
      <w:pPr>
        <w:pStyle w:val="Bezodstpw"/>
        <w:ind w:left="708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3) temperatury zewnętrznej lub w pomieszczeniach, w których są prowadzone zajęcia z uczniami, zagrażającej zdrowiu uczniów,</w:t>
      </w:r>
    </w:p>
    <w:p w:rsidR="002857BE" w:rsidRPr="0047535C" w:rsidRDefault="002857BE" w:rsidP="00725204">
      <w:pPr>
        <w:pStyle w:val="Bezodstpw"/>
        <w:ind w:firstLine="708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4) zagrożenia związanego z sytuacją epidemiologiczną,</w:t>
      </w:r>
    </w:p>
    <w:p w:rsidR="002857BE" w:rsidRPr="0047535C" w:rsidRDefault="002857BE" w:rsidP="00725204">
      <w:pPr>
        <w:pStyle w:val="Bezodstpw"/>
        <w:ind w:left="708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5) nadzwyczajnego zdarzenia zagrażającego bezpieczeństwu lub zdrowiu uczniów innego niż określone           - w przypadkach i trybie określonych w odrębnych przepisach.</w:t>
      </w:r>
    </w:p>
    <w:p w:rsidR="002857BE" w:rsidRPr="0047535C" w:rsidRDefault="002857BE" w:rsidP="002857BE">
      <w:pPr>
        <w:pStyle w:val="Bezodstpw"/>
        <w:rPr>
          <w:rFonts w:ascii="Times New Roman" w:hAnsi="Times New Roman"/>
          <w:sz w:val="20"/>
          <w:szCs w:val="20"/>
        </w:rPr>
      </w:pPr>
      <w:r w:rsidRPr="00725204">
        <w:rPr>
          <w:rFonts w:ascii="Times New Roman" w:hAnsi="Times New Roman"/>
          <w:b/>
          <w:sz w:val="20"/>
          <w:szCs w:val="20"/>
        </w:rPr>
        <w:t>3.</w:t>
      </w:r>
      <w:r w:rsidR="00725204">
        <w:rPr>
          <w:rFonts w:ascii="Times New Roman" w:hAnsi="Times New Roman"/>
          <w:sz w:val="20"/>
          <w:szCs w:val="20"/>
        </w:rPr>
        <w:t xml:space="preserve"> </w:t>
      </w:r>
      <w:r w:rsidRPr="0047535C">
        <w:rPr>
          <w:rFonts w:ascii="Times New Roman" w:hAnsi="Times New Roman"/>
          <w:sz w:val="20"/>
          <w:szCs w:val="20"/>
        </w:rPr>
        <w:t>W przypadku zawieszenia zajęć, o którym mowa w ust. 1, na okres powyżej dwóch dni dyrektor organizuje dla uczniów zajęcia z wykorzystaniem metod i technik kształcenia na odległość. Zajęcia te są organizowane nie później niż od trzeciego dnia zawieszenia zajęć, o którym mowa w ust. 1.</w:t>
      </w:r>
    </w:p>
    <w:p w:rsidR="002857BE" w:rsidRPr="0047535C" w:rsidRDefault="002857BE" w:rsidP="002857BE">
      <w:pPr>
        <w:spacing w:before="240" w:after="120"/>
        <w:jc w:val="center"/>
        <w:rPr>
          <w:rFonts w:ascii="Times New Roman" w:hAnsi="Times New Roman"/>
          <w:b/>
          <w:sz w:val="20"/>
          <w:szCs w:val="20"/>
        </w:rPr>
      </w:pPr>
      <w:r w:rsidRPr="0047535C">
        <w:rPr>
          <w:rFonts w:ascii="Times New Roman" w:hAnsi="Times New Roman"/>
          <w:b/>
          <w:sz w:val="20"/>
          <w:szCs w:val="20"/>
        </w:rPr>
        <w:t>§ 77.</w:t>
      </w:r>
    </w:p>
    <w:p w:rsidR="002857BE" w:rsidRPr="0047535C" w:rsidRDefault="002857BE" w:rsidP="002857BE">
      <w:pPr>
        <w:pStyle w:val="Bezodstpw"/>
        <w:ind w:left="360"/>
        <w:jc w:val="center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Technologie informacyjno-komunikacyjne wykorzystywane przez nauczycieli do realizacji tych zajęć</w:t>
      </w:r>
    </w:p>
    <w:p w:rsidR="002857BE" w:rsidRPr="0047535C" w:rsidRDefault="002857BE" w:rsidP="002857BE">
      <w:pPr>
        <w:pStyle w:val="Bezodstpw"/>
        <w:ind w:left="360"/>
        <w:rPr>
          <w:rFonts w:ascii="Times New Roman" w:hAnsi="Times New Roman"/>
          <w:sz w:val="20"/>
          <w:szCs w:val="20"/>
        </w:rPr>
      </w:pP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 xml:space="preserve">Kształcenie z wykorzystaniem metod i technik na odległość prowadzone jest z wykorzystaniem usługi </w:t>
      </w:r>
      <w:proofErr w:type="spellStart"/>
      <w:r w:rsidRPr="001F7EE2">
        <w:rPr>
          <w:rFonts w:ascii="Times New Roman" w:hAnsi="Times New Roman"/>
          <w:sz w:val="20"/>
          <w:szCs w:val="20"/>
        </w:rPr>
        <w:t>Meet</w:t>
      </w:r>
      <w:proofErr w:type="spellEnd"/>
      <w:r w:rsidRPr="001F7EE2">
        <w:rPr>
          <w:rFonts w:ascii="Times New Roman" w:hAnsi="Times New Roman"/>
          <w:sz w:val="20"/>
          <w:szCs w:val="20"/>
        </w:rPr>
        <w:t xml:space="preserve">, Messenger i dziennika elektronicznego </w:t>
      </w:r>
      <w:proofErr w:type="spellStart"/>
      <w:r w:rsidRPr="001F7EE2">
        <w:rPr>
          <w:rFonts w:ascii="Times New Roman" w:hAnsi="Times New Roman"/>
          <w:sz w:val="20"/>
          <w:szCs w:val="20"/>
        </w:rPr>
        <w:t>Vulcan</w:t>
      </w:r>
      <w:proofErr w:type="spellEnd"/>
      <w:r w:rsidRPr="001F7EE2">
        <w:rPr>
          <w:rFonts w:ascii="Times New Roman" w:hAnsi="Times New Roman"/>
          <w:sz w:val="20"/>
          <w:szCs w:val="20"/>
        </w:rPr>
        <w:t>, które nie wymagają osobistego kontaktu ucznia z nauczycielem.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 xml:space="preserve"> Uczniom nieposiadającym dostępu do Internetu lub sprzętu komputerowego umożliwiającego udział w zajęciach zgodnie z ust. 1 szkoła zapewnia alternatywne, dostosowane do sytuacji możliwości kontaktu.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>Podstawowy kontakt Nauczyciel - Uczeń - Rodzic odbywa się poprzez e-dziennik, na którym pojawiają się bieżące informacje i komunikaty.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 xml:space="preserve">Wychowawca zobowiązany jest sprawdzić, czy wszyscy rodzice oraz uczniowie danego oddziału mają dostęp do konta na platformie </w:t>
      </w:r>
      <w:proofErr w:type="spellStart"/>
      <w:r w:rsidRPr="001F7EE2">
        <w:rPr>
          <w:rFonts w:ascii="Times New Roman" w:hAnsi="Times New Roman"/>
          <w:sz w:val="20"/>
          <w:szCs w:val="20"/>
        </w:rPr>
        <w:t>Meet</w:t>
      </w:r>
      <w:proofErr w:type="spellEnd"/>
      <w:r w:rsidRPr="001F7EE2">
        <w:rPr>
          <w:rFonts w:ascii="Times New Roman" w:hAnsi="Times New Roman"/>
          <w:sz w:val="20"/>
          <w:szCs w:val="20"/>
        </w:rPr>
        <w:t xml:space="preserve">  oraz dziennika elektronicznego. Użytkownicy usług są zobowiązani do nie udostępniania haseł osobom trzecim.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>Nauczyciel realizuje podstawę programową zgodnie z obowiązującym tygodniowym rozkładem zajęć, stosując różnorodne metody pracy.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>Nauczyciele mogą dokonać modyfikacji rozkładu materiału/planu wynikowego z danego przedmiotu tak, aby umożliwiał on realizację podstawy programowej w trybie nauki zdalnej.</w:t>
      </w:r>
    </w:p>
    <w:p w:rsidR="002857BE" w:rsidRP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>Do czynności zabronionych w szczególności należą:</w:t>
      </w:r>
    </w:p>
    <w:p w:rsidR="002857BE" w:rsidRPr="0047535C" w:rsidRDefault="002857BE" w:rsidP="002857BE">
      <w:pPr>
        <w:pStyle w:val="Bezodstpw"/>
        <w:ind w:left="36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 xml:space="preserve">1) Wykorzystywanie  szkolnego konta </w:t>
      </w:r>
      <w:proofErr w:type="spellStart"/>
      <w:r w:rsidRPr="0047535C">
        <w:rPr>
          <w:rFonts w:ascii="Times New Roman" w:hAnsi="Times New Roman"/>
          <w:sz w:val="20"/>
          <w:szCs w:val="20"/>
        </w:rPr>
        <w:t>Meet</w:t>
      </w:r>
      <w:proofErr w:type="spellEnd"/>
      <w:r w:rsidRPr="0047535C">
        <w:rPr>
          <w:rFonts w:ascii="Times New Roman" w:hAnsi="Times New Roman"/>
          <w:sz w:val="20"/>
          <w:szCs w:val="20"/>
        </w:rPr>
        <w:t xml:space="preserve"> i szkolnej grupy na </w:t>
      </w:r>
      <w:proofErr w:type="spellStart"/>
      <w:r w:rsidRPr="0047535C">
        <w:rPr>
          <w:rFonts w:ascii="Times New Roman" w:hAnsi="Times New Roman"/>
          <w:sz w:val="20"/>
          <w:szCs w:val="20"/>
        </w:rPr>
        <w:t>Messengerze</w:t>
      </w:r>
      <w:proofErr w:type="spellEnd"/>
      <w:r w:rsidRPr="0047535C">
        <w:rPr>
          <w:rFonts w:ascii="Times New Roman" w:hAnsi="Times New Roman"/>
          <w:sz w:val="20"/>
          <w:szCs w:val="20"/>
        </w:rPr>
        <w:t xml:space="preserve"> jako prywatnego wideo komunikatora poza lekcjami </w:t>
      </w:r>
      <w:proofErr w:type="spellStart"/>
      <w:r w:rsidRPr="0047535C">
        <w:rPr>
          <w:rFonts w:ascii="Times New Roman" w:hAnsi="Times New Roman"/>
          <w:sz w:val="20"/>
          <w:szCs w:val="20"/>
        </w:rPr>
        <w:t>online</w:t>
      </w:r>
      <w:proofErr w:type="spellEnd"/>
      <w:r w:rsidRPr="0047535C">
        <w:rPr>
          <w:rFonts w:ascii="Times New Roman" w:hAnsi="Times New Roman"/>
          <w:sz w:val="20"/>
          <w:szCs w:val="20"/>
        </w:rPr>
        <w:t>.</w:t>
      </w:r>
    </w:p>
    <w:p w:rsidR="002857BE" w:rsidRPr="0047535C" w:rsidRDefault="002857BE" w:rsidP="002857BE">
      <w:pPr>
        <w:pStyle w:val="Bezodstpw"/>
        <w:ind w:left="36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2) Udostępnianie treści objętych prawami autorskimi.</w:t>
      </w:r>
    </w:p>
    <w:p w:rsidR="002857BE" w:rsidRPr="0047535C" w:rsidRDefault="002857BE" w:rsidP="002857BE">
      <w:pPr>
        <w:pStyle w:val="Bezodstpw"/>
        <w:ind w:left="36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3) Udostępnianie lub przechowywanie treści zabronionych prawem.</w:t>
      </w:r>
    </w:p>
    <w:p w:rsidR="001F7EE2" w:rsidRDefault="002857BE" w:rsidP="001F7EE2">
      <w:pPr>
        <w:pStyle w:val="Bezodstpw"/>
        <w:ind w:left="360"/>
        <w:rPr>
          <w:rFonts w:ascii="Times New Roman" w:hAnsi="Times New Roman"/>
          <w:sz w:val="20"/>
          <w:szCs w:val="20"/>
        </w:rPr>
      </w:pPr>
      <w:r w:rsidRPr="0047535C">
        <w:rPr>
          <w:rFonts w:ascii="Times New Roman" w:hAnsi="Times New Roman"/>
          <w:sz w:val="20"/>
          <w:szCs w:val="20"/>
        </w:rPr>
        <w:t>4) Wykorzystywanie usługi do rozpowszechniania materiałów zakazanych przepisami prawa.</w:t>
      </w:r>
    </w:p>
    <w:p w:rsid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lastRenderedPageBreak/>
        <w:t>Pracownik przyjmuje do wiadomości, że jego działania mogą być monitorowane przez procesy administracyjne mające na celu kontrolę aspektów związanych z bezpieczeństwem, optymalizacją wydajności, ogólną konfiguracją systemu, rozliczaniem i wykorzystaniem zasobów.</w:t>
      </w:r>
    </w:p>
    <w:p w:rsidR="002857BE" w:rsidRPr="001F7EE2" w:rsidRDefault="002857BE" w:rsidP="002857BE">
      <w:pPr>
        <w:pStyle w:val="Bezodstpw"/>
        <w:numPr>
          <w:ilvl w:val="1"/>
          <w:numId w:val="95"/>
        </w:numPr>
        <w:ind w:left="360"/>
        <w:rPr>
          <w:rFonts w:ascii="Times New Roman" w:hAnsi="Times New Roman"/>
          <w:sz w:val="20"/>
          <w:szCs w:val="20"/>
        </w:rPr>
      </w:pPr>
      <w:r w:rsidRPr="001F7EE2">
        <w:rPr>
          <w:rFonts w:ascii="Times New Roman" w:hAnsi="Times New Roman"/>
          <w:sz w:val="20"/>
          <w:szCs w:val="20"/>
        </w:rPr>
        <w:t>Uczeń powinien, jeśli tylko jest to możliwe, mieć włączone podczas zajęć kamerę i mikrofon. Dzięki temu nauczyciel jest w stanie szybko zidentyfikować rozmówcę.</w:t>
      </w:r>
    </w:p>
    <w:p w:rsidR="002857BE" w:rsidRPr="0047535C" w:rsidRDefault="002857BE" w:rsidP="002857BE"/>
    <w:p w:rsidR="008F736D" w:rsidRPr="0047535C" w:rsidRDefault="008F736D"/>
    <w:sectPr w:rsidR="008F736D" w:rsidRPr="0047535C" w:rsidSect="00D65781">
      <w:footerReference w:type="default" r:id="rId7"/>
      <w:pgSz w:w="11906" w:h="16838"/>
      <w:pgMar w:top="1418" w:right="1418" w:bottom="1418" w:left="1418" w:header="708" w:footer="709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D0" w:rsidRDefault="007440D0" w:rsidP="00D65781">
      <w:pPr>
        <w:spacing w:line="240" w:lineRule="auto"/>
      </w:pPr>
      <w:r>
        <w:separator/>
      </w:r>
    </w:p>
  </w:endnote>
  <w:endnote w:type="continuationSeparator" w:id="0">
    <w:p w:rsidR="007440D0" w:rsidRDefault="007440D0" w:rsidP="00D65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EE"/>
    <w:family w:val="auto"/>
    <w:pitch w:val="variable"/>
    <w:sig w:usb0="00000000" w:usb1="00000000" w:usb2="00000000" w:usb3="00000000" w:csb0="00000000" w:csb1="00000000"/>
  </w:font>
  <w:font w:name="TimesNew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+mn-ea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3D" w:rsidRDefault="003F333D">
    <w:pPr>
      <w:pStyle w:val="Stopka"/>
    </w:pPr>
    <w:r>
      <w:t xml:space="preserve">                                                                     </w:t>
    </w:r>
    <w:fldSimple w:instr=" PAGE ">
      <w:r w:rsidR="002E36C7">
        <w:rPr>
          <w:noProof/>
        </w:rPr>
        <w:t>32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D0" w:rsidRDefault="007440D0" w:rsidP="00D65781">
      <w:pPr>
        <w:spacing w:line="240" w:lineRule="auto"/>
      </w:pPr>
      <w:r>
        <w:separator/>
      </w:r>
    </w:p>
  </w:footnote>
  <w:footnote w:type="continuationSeparator" w:id="0">
    <w:p w:rsidR="007440D0" w:rsidRDefault="007440D0" w:rsidP="00D657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D7F8FC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000003"/>
    <w:multiLevelType w:val="multilevel"/>
    <w:tmpl w:val="19841C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A9188D42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81762B7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67A0DF2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1">
    <w:nsid w:val="0000000C"/>
    <w:multiLevelType w:val="multilevel"/>
    <w:tmpl w:val="3B44181C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3370A53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0000000F"/>
    <w:multiLevelType w:val="multilevel"/>
    <w:tmpl w:val="11CE4EFA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>
    <w:nsid w:val="00000010"/>
    <w:multiLevelType w:val="multilevel"/>
    <w:tmpl w:val="5E54489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00000011"/>
    <w:multiLevelType w:val="multilevel"/>
    <w:tmpl w:val="A11408C0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multilevel"/>
    <w:tmpl w:val="ED7EA35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00000015"/>
    <w:multiLevelType w:val="multilevel"/>
    <w:tmpl w:val="F202EC2E"/>
    <w:name w:val="WW8Num21"/>
    <w:lvl w:ilvl="0">
      <w:start w:val="2"/>
      <w:numFmt w:val="decimal"/>
      <w:lvlText w:val="%1."/>
      <w:lvlJc w:val="left"/>
      <w:pPr>
        <w:tabs>
          <w:tab w:val="num" w:pos="-720"/>
        </w:tabs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1">
    <w:nsid w:val="00000016"/>
    <w:multiLevelType w:val="multilevel"/>
    <w:tmpl w:val="95846720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87380BCC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463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35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607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79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51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823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956" w:hanging="180"/>
      </w:pPr>
    </w:lvl>
  </w:abstractNum>
  <w:abstractNum w:abstractNumId="24">
    <w:nsid w:val="0000001A"/>
    <w:multiLevelType w:val="multilevel"/>
    <w:tmpl w:val="D6AE614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6">
    <w:nsid w:val="0000001C"/>
    <w:multiLevelType w:val="multilevel"/>
    <w:tmpl w:val="CB5E86FE"/>
    <w:name w:val="WW8Num28"/>
    <w:lvl w:ilvl="0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-360"/>
        </w:tabs>
        <w:ind w:left="108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7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Calibri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E"/>
    <w:multiLevelType w:val="multilevel"/>
    <w:tmpl w:val="38907BB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9">
    <w:nsid w:val="0000001F"/>
    <w:multiLevelType w:val="multilevel"/>
    <w:tmpl w:val="94144646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1"/>
    <w:multiLevelType w:val="multilevel"/>
    <w:tmpl w:val="4D8A076C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169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29" w:hanging="18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3"/>
    <w:multiLevelType w:val="multilevel"/>
    <w:tmpl w:val="75E2B8DA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35">
    <w:nsid w:val="00000025"/>
    <w:multiLevelType w:val="multilevel"/>
    <w:tmpl w:val="112651E4"/>
    <w:name w:val="WW8Num3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6">
    <w:nsid w:val="00000026"/>
    <w:multiLevelType w:val="multilevel"/>
    <w:tmpl w:val="EE6C45C6"/>
    <w:name w:val="WW8Num3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8"/>
    <w:multiLevelType w:val="multilevel"/>
    <w:tmpl w:val="1D86260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/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0000002A"/>
    <w:multiLevelType w:val="multilevel"/>
    <w:tmpl w:val="0082C5C2"/>
    <w:name w:val="WW8Num4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0">
    <w:nsid w:val="0000002B"/>
    <w:multiLevelType w:val="multilevel"/>
    <w:tmpl w:val="46768792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41">
    <w:nsid w:val="0000002C"/>
    <w:multiLevelType w:val="multilevel"/>
    <w:tmpl w:val="684214A2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42">
    <w:nsid w:val="0000002D"/>
    <w:multiLevelType w:val="multilevel"/>
    <w:tmpl w:val="10F01BD0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87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30" w:hanging="180"/>
      </w:pPr>
    </w:lvl>
  </w:abstractNum>
  <w:abstractNum w:abstractNumId="43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2F"/>
    <w:multiLevelType w:val="multilevel"/>
    <w:tmpl w:val="488801A8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45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00000032"/>
    <w:multiLevelType w:val="multilevel"/>
    <w:tmpl w:val="00000032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00000033"/>
    <w:multiLevelType w:val="multi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0">
    <w:nsid w:val="00000035"/>
    <w:multiLevelType w:val="multilevel"/>
    <w:tmpl w:val="0180C308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51">
    <w:nsid w:val="00000036"/>
    <w:multiLevelType w:val="multilevel"/>
    <w:tmpl w:val="00000036"/>
    <w:name w:val="WW8Num54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00000037"/>
    <w:multiLevelType w:val="multi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8"/>
    <w:multiLevelType w:val="multi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00000039"/>
    <w:multiLevelType w:val="multilevel"/>
    <w:tmpl w:val="965EFF06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9" w:hanging="180"/>
      </w:pPr>
    </w:lvl>
  </w:abstractNum>
  <w:abstractNum w:abstractNumId="55">
    <w:nsid w:val="0000003A"/>
    <w:multiLevelType w:val="multilevel"/>
    <w:tmpl w:val="2C96C720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>
    <w:nsid w:val="0000003B"/>
    <w:multiLevelType w:val="multilevel"/>
    <w:tmpl w:val="0000003B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0" w:hanging="180"/>
      </w:pPr>
    </w:lvl>
  </w:abstractNum>
  <w:abstractNum w:abstractNumId="57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8">
    <w:nsid w:val="0000003D"/>
    <w:multiLevelType w:val="multilevel"/>
    <w:tmpl w:val="ADB20A5C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0000003E"/>
    <w:multiLevelType w:val="multilevel"/>
    <w:tmpl w:val="0000003E"/>
    <w:name w:val="WW8Num62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60">
    <w:nsid w:val="0000003F"/>
    <w:multiLevelType w:val="multilevel"/>
    <w:tmpl w:val="A7B8B40A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1">
    <w:nsid w:val="00000040"/>
    <w:multiLevelType w:val="multilevel"/>
    <w:tmpl w:val="897CC2A6"/>
    <w:name w:val="WW8Num64"/>
    <w:lvl w:ilvl="0">
      <w:start w:val="3"/>
      <w:numFmt w:val="decimal"/>
      <w:lvlText w:val="%1."/>
      <w:lvlJc w:val="left"/>
      <w:pPr>
        <w:tabs>
          <w:tab w:val="num" w:pos="-284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84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262" w:hanging="180"/>
      </w:pPr>
    </w:lvl>
  </w:abstractNum>
  <w:abstractNum w:abstractNumId="62">
    <w:nsid w:val="00000041"/>
    <w:multiLevelType w:val="multilevel"/>
    <w:tmpl w:val="00000041"/>
    <w:name w:val="WW8Num6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00000042"/>
    <w:multiLevelType w:val="multilevel"/>
    <w:tmpl w:val="20FE1812"/>
    <w:name w:val="WW8Num66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4">
    <w:nsid w:val="00000043"/>
    <w:multiLevelType w:val="multi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00000046"/>
    <w:multiLevelType w:val="multi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7">
    <w:nsid w:val="00000047"/>
    <w:multiLevelType w:val="multilevel"/>
    <w:tmpl w:val="13667584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68">
    <w:nsid w:val="00000048"/>
    <w:multiLevelType w:val="multilevel"/>
    <w:tmpl w:val="00000048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58" w:hanging="180"/>
      </w:pPr>
    </w:lvl>
  </w:abstractNum>
  <w:abstractNum w:abstractNumId="69">
    <w:nsid w:val="00000049"/>
    <w:multiLevelType w:val="multilevel"/>
    <w:tmpl w:val="8CF883C0"/>
    <w:name w:val="WW8Num73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70">
    <w:nsid w:val="0000004A"/>
    <w:multiLevelType w:val="multilevel"/>
    <w:tmpl w:val="17A0DC6C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71">
    <w:nsid w:val="0000004B"/>
    <w:multiLevelType w:val="multilevel"/>
    <w:tmpl w:val="0000004B"/>
    <w:name w:val="WW8Num75"/>
    <w:lvl w:ilvl="0">
      <w:start w:val="2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2">
    <w:nsid w:val="0000004C"/>
    <w:multiLevelType w:val="multilevel"/>
    <w:tmpl w:val="8750996A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lowerLetter"/>
      <w:lvlText w:val="%2.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2.%3.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3">
    <w:nsid w:val="0000004D"/>
    <w:multiLevelType w:val="multilevel"/>
    <w:tmpl w:val="E95E4160"/>
    <w:name w:val="WW8Num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)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)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)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6480"/>
        </w:tabs>
        <w:ind w:left="6480" w:hanging="360"/>
      </w:pPr>
    </w:lvl>
  </w:abstractNum>
  <w:abstractNum w:abstractNumId="74">
    <w:nsid w:val="0000004E"/>
    <w:multiLevelType w:val="multilevel"/>
    <w:tmpl w:val="C97E7634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5">
    <w:nsid w:val="00000050"/>
    <w:multiLevelType w:val="multi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76">
    <w:nsid w:val="00000051"/>
    <w:multiLevelType w:val="multilevel"/>
    <w:tmpl w:val="00000051"/>
    <w:name w:val="WW8Num8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7">
    <w:nsid w:val="00000052"/>
    <w:multiLevelType w:val="multilevel"/>
    <w:tmpl w:val="6C36ECC8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8">
    <w:nsid w:val="00000053"/>
    <w:multiLevelType w:val="multilevel"/>
    <w:tmpl w:val="C37611C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9">
    <w:nsid w:val="00000054"/>
    <w:multiLevelType w:val="multilevel"/>
    <w:tmpl w:val="2A80B7B4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0">
    <w:nsid w:val="00000055"/>
    <w:multiLevelType w:val="multilevel"/>
    <w:tmpl w:val="00000055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1">
    <w:nsid w:val="00000056"/>
    <w:multiLevelType w:val="multilevel"/>
    <w:tmpl w:val="F1EEC7DA"/>
    <w:name w:val="WW8Num8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00000057"/>
    <w:multiLevelType w:val="multilevel"/>
    <w:tmpl w:val="00000057"/>
    <w:name w:val="WW8Num8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83">
    <w:nsid w:val="00000058"/>
    <w:multiLevelType w:val="multilevel"/>
    <w:tmpl w:val="A58C565A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00000059"/>
    <w:multiLevelType w:val="multilevel"/>
    <w:tmpl w:val="3C82CAD0"/>
    <w:name w:val="WW8Num8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85">
    <w:nsid w:val="0000005A"/>
    <w:multiLevelType w:val="multilevel"/>
    <w:tmpl w:val="0000005A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6">
    <w:nsid w:val="0000005B"/>
    <w:multiLevelType w:val="multilevel"/>
    <w:tmpl w:val="0000005B"/>
    <w:name w:val="WW8Num9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87">
    <w:nsid w:val="0000005C"/>
    <w:multiLevelType w:val="multilevel"/>
    <w:tmpl w:val="105043C2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8">
    <w:nsid w:val="0000005D"/>
    <w:multiLevelType w:val="multilevel"/>
    <w:tmpl w:val="E6200C20"/>
    <w:name w:val="WW8Num93"/>
    <w:lvl w:ilvl="0">
      <w:start w:val="1"/>
      <w:numFmt w:val="decimal"/>
      <w:lvlText w:val="%1)"/>
      <w:lvlJc w:val="left"/>
      <w:pPr>
        <w:tabs>
          <w:tab w:val="num" w:pos="-796"/>
        </w:tabs>
        <w:ind w:left="64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9">
    <w:nsid w:val="0000005E"/>
    <w:multiLevelType w:val="multilevel"/>
    <w:tmpl w:val="50E6E9D8"/>
    <w:name w:val="WW8Num9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90">
    <w:nsid w:val="0000005F"/>
    <w:multiLevelType w:val="multilevel"/>
    <w:tmpl w:val="0000005F"/>
    <w:name w:val="WW8Num9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1">
    <w:nsid w:val="00000060"/>
    <w:multiLevelType w:val="multilevel"/>
    <w:tmpl w:val="A3848B5C"/>
    <w:name w:val="WW8Num9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2">
    <w:nsid w:val="00000061"/>
    <w:multiLevelType w:val="multilevel"/>
    <w:tmpl w:val="00000061"/>
    <w:name w:val="WW8Num9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93">
    <w:nsid w:val="00000062"/>
    <w:multiLevelType w:val="multilevel"/>
    <w:tmpl w:val="B428EBF2"/>
    <w:name w:val="WW8Num98"/>
    <w:lvl w:ilvl="0">
      <w:start w:val="1"/>
      <w:numFmt w:val="decimal"/>
      <w:lvlText w:val="%1)"/>
      <w:lvlJc w:val="left"/>
      <w:pPr>
        <w:tabs>
          <w:tab w:val="num" w:pos="0"/>
        </w:tabs>
        <w:ind w:left="102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6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8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0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2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4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6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86" w:hanging="180"/>
      </w:pPr>
    </w:lvl>
  </w:abstractNum>
  <w:abstractNum w:abstractNumId="94">
    <w:nsid w:val="00000063"/>
    <w:multiLevelType w:val="multilevel"/>
    <w:tmpl w:val="F60E0102"/>
    <w:name w:val="WW8Num9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>
    <w:nsid w:val="00000064"/>
    <w:multiLevelType w:val="multilevel"/>
    <w:tmpl w:val="246818A0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6">
    <w:nsid w:val="00000065"/>
    <w:multiLevelType w:val="multilevel"/>
    <w:tmpl w:val="F5EC004C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18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6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5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2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940" w:hanging="180"/>
      </w:pPr>
    </w:lvl>
  </w:abstractNum>
  <w:abstractNum w:abstractNumId="97">
    <w:nsid w:val="00000066"/>
    <w:multiLevelType w:val="multilevel"/>
    <w:tmpl w:val="00000066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8">
    <w:nsid w:val="00000067"/>
    <w:multiLevelType w:val="multilevel"/>
    <w:tmpl w:val="00000067"/>
    <w:name w:val="WW8Num103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99">
    <w:nsid w:val="00000068"/>
    <w:multiLevelType w:val="multilevel"/>
    <w:tmpl w:val="00000068"/>
    <w:name w:val="WW8Num104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90" w:hanging="180"/>
      </w:pPr>
    </w:lvl>
  </w:abstractNum>
  <w:abstractNum w:abstractNumId="100">
    <w:nsid w:val="00000069"/>
    <w:multiLevelType w:val="multilevel"/>
    <w:tmpl w:val="00000069"/>
    <w:name w:val="WW8Num105"/>
    <w:lvl w:ilvl="0">
      <w:start w:val="1"/>
      <w:numFmt w:val="lowerLetter"/>
      <w:lvlText w:val="%1)"/>
      <w:lvlJc w:val="left"/>
      <w:pPr>
        <w:tabs>
          <w:tab w:val="num" w:pos="0"/>
        </w:tabs>
        <w:ind w:left="191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78" w:hanging="180"/>
      </w:pPr>
    </w:lvl>
  </w:abstractNum>
  <w:abstractNum w:abstractNumId="101">
    <w:nsid w:val="0000006A"/>
    <w:multiLevelType w:val="multilevel"/>
    <w:tmpl w:val="0000006A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2">
    <w:nsid w:val="0000006B"/>
    <w:multiLevelType w:val="multilevel"/>
    <w:tmpl w:val="0000006B"/>
    <w:name w:val="WW8Num107"/>
    <w:lvl w:ilvl="0">
      <w:start w:val="1"/>
      <w:numFmt w:val="lowerLetter"/>
      <w:lvlText w:val="%1)"/>
      <w:lvlJc w:val="left"/>
      <w:pPr>
        <w:tabs>
          <w:tab w:val="num" w:pos="0"/>
        </w:tabs>
        <w:ind w:left="21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9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62" w:hanging="180"/>
      </w:pPr>
    </w:lvl>
  </w:abstractNum>
  <w:abstractNum w:abstractNumId="103">
    <w:nsid w:val="0000006C"/>
    <w:multiLevelType w:val="multilevel"/>
    <w:tmpl w:val="0000006C"/>
    <w:name w:val="WW8Num108"/>
    <w:lvl w:ilvl="0">
      <w:start w:val="1"/>
      <w:numFmt w:val="lowerLetter"/>
      <w:lvlText w:val="%1)"/>
      <w:lvlJc w:val="left"/>
      <w:pPr>
        <w:tabs>
          <w:tab w:val="num" w:pos="0"/>
        </w:tabs>
        <w:ind w:left="227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9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1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43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15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87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59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1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035" w:hanging="180"/>
      </w:pPr>
    </w:lvl>
  </w:abstractNum>
  <w:abstractNum w:abstractNumId="104">
    <w:nsid w:val="0000006D"/>
    <w:multiLevelType w:val="multilevel"/>
    <w:tmpl w:val="0000006D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5">
    <w:nsid w:val="0000006E"/>
    <w:multiLevelType w:val="multilevel"/>
    <w:tmpl w:val="61D82AA6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06">
    <w:nsid w:val="0000006F"/>
    <w:multiLevelType w:val="multilevel"/>
    <w:tmpl w:val="A1D87790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0" w:hanging="180"/>
      </w:pPr>
    </w:lvl>
  </w:abstractNum>
  <w:abstractNum w:abstractNumId="107">
    <w:nsid w:val="00000070"/>
    <w:multiLevelType w:val="multilevel"/>
    <w:tmpl w:val="0F22F02A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08">
    <w:nsid w:val="00000071"/>
    <w:multiLevelType w:val="multilevel"/>
    <w:tmpl w:val="00000071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14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4" w:hanging="180"/>
      </w:pPr>
    </w:lvl>
  </w:abstractNum>
  <w:abstractNum w:abstractNumId="109">
    <w:nsid w:val="00000072"/>
    <w:multiLevelType w:val="multilevel"/>
    <w:tmpl w:val="1E74BC34"/>
    <w:name w:val="WW8Num114"/>
    <w:lvl w:ilvl="0">
      <w:start w:val="1"/>
      <w:numFmt w:val="decimal"/>
      <w:lvlText w:val="%1."/>
      <w:lvlJc w:val="left"/>
      <w:pPr>
        <w:tabs>
          <w:tab w:val="num" w:pos="0"/>
        </w:tabs>
        <w:ind w:left="57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9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1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3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5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7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9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1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38" w:hanging="180"/>
      </w:pPr>
    </w:lvl>
  </w:abstractNum>
  <w:abstractNum w:abstractNumId="110">
    <w:nsid w:val="00000073"/>
    <w:multiLevelType w:val="multilevel"/>
    <w:tmpl w:val="EB7453BE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8" w:hanging="180"/>
      </w:pPr>
    </w:lvl>
  </w:abstractNum>
  <w:abstractNum w:abstractNumId="111">
    <w:nsid w:val="00000074"/>
    <w:multiLevelType w:val="multilevel"/>
    <w:tmpl w:val="00000074"/>
    <w:name w:val="WW8Num116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2">
    <w:nsid w:val="00000075"/>
    <w:multiLevelType w:val="multilevel"/>
    <w:tmpl w:val="BE685782"/>
    <w:name w:val="WW8Num1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3">
    <w:nsid w:val="00000076"/>
    <w:multiLevelType w:val="multilevel"/>
    <w:tmpl w:val="00000076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4">
    <w:nsid w:val="00000077"/>
    <w:multiLevelType w:val="multilevel"/>
    <w:tmpl w:val="F7DA1A4A"/>
    <w:name w:val="WW8Num119"/>
    <w:lvl w:ilvl="0">
      <w:start w:val="1"/>
      <w:numFmt w:val="decimal"/>
      <w:lvlText w:val="%1."/>
      <w:lvlJc w:val="left"/>
      <w:pPr>
        <w:tabs>
          <w:tab w:val="num" w:pos="-42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42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4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4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42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4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4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0"/>
        </w:tabs>
        <w:ind w:left="6120" w:hanging="180"/>
      </w:pPr>
    </w:lvl>
  </w:abstractNum>
  <w:abstractNum w:abstractNumId="115">
    <w:nsid w:val="00000078"/>
    <w:multiLevelType w:val="multilevel"/>
    <w:tmpl w:val="E4E02276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6">
    <w:nsid w:val="00000079"/>
    <w:multiLevelType w:val="multilevel"/>
    <w:tmpl w:val="6540AEB0"/>
    <w:name w:val="WW8Num1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7">
    <w:nsid w:val="0000007A"/>
    <w:multiLevelType w:val="multilevel"/>
    <w:tmpl w:val="0000007A"/>
    <w:name w:val="WW8Num1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8">
    <w:nsid w:val="0000007B"/>
    <w:multiLevelType w:val="multilevel"/>
    <w:tmpl w:val="0000007B"/>
    <w:name w:val="WW8Num123"/>
    <w:lvl w:ilvl="0">
      <w:start w:val="1"/>
      <w:numFmt w:val="decimal"/>
      <w:lvlText w:val="%1)"/>
      <w:lvlJc w:val="left"/>
      <w:pPr>
        <w:tabs>
          <w:tab w:val="num" w:pos="459"/>
        </w:tabs>
        <w:ind w:left="1179" w:hanging="360"/>
      </w:pPr>
    </w:lvl>
    <w:lvl w:ilvl="1">
      <w:start w:val="1"/>
      <w:numFmt w:val="lowerLetter"/>
      <w:lvlText w:val="%2."/>
      <w:lvlJc w:val="left"/>
      <w:pPr>
        <w:tabs>
          <w:tab w:val="num" w:pos="459"/>
        </w:tabs>
        <w:ind w:left="1899" w:hanging="360"/>
      </w:pPr>
    </w:lvl>
    <w:lvl w:ilvl="2">
      <w:start w:val="1"/>
      <w:numFmt w:val="lowerRoman"/>
      <w:lvlText w:val="%2.%3."/>
      <w:lvlJc w:val="right"/>
      <w:pPr>
        <w:tabs>
          <w:tab w:val="num" w:pos="459"/>
        </w:tabs>
        <w:ind w:left="2619" w:hanging="180"/>
      </w:pPr>
    </w:lvl>
    <w:lvl w:ilvl="3">
      <w:start w:val="1"/>
      <w:numFmt w:val="decimal"/>
      <w:lvlText w:val="%2.%3.%4."/>
      <w:lvlJc w:val="left"/>
      <w:pPr>
        <w:tabs>
          <w:tab w:val="num" w:pos="459"/>
        </w:tabs>
        <w:ind w:left="3339" w:hanging="360"/>
      </w:pPr>
    </w:lvl>
    <w:lvl w:ilvl="4">
      <w:start w:val="1"/>
      <w:numFmt w:val="lowerLetter"/>
      <w:lvlText w:val="%2.%3.%4.%5."/>
      <w:lvlJc w:val="left"/>
      <w:pPr>
        <w:tabs>
          <w:tab w:val="num" w:pos="459"/>
        </w:tabs>
        <w:ind w:left="4059" w:hanging="360"/>
      </w:pPr>
    </w:lvl>
    <w:lvl w:ilvl="5">
      <w:start w:val="1"/>
      <w:numFmt w:val="lowerRoman"/>
      <w:lvlText w:val="%2.%3.%4.%5.%6."/>
      <w:lvlJc w:val="right"/>
      <w:pPr>
        <w:tabs>
          <w:tab w:val="num" w:pos="459"/>
        </w:tabs>
        <w:ind w:left="4779" w:hanging="180"/>
      </w:pPr>
    </w:lvl>
    <w:lvl w:ilvl="6">
      <w:start w:val="1"/>
      <w:numFmt w:val="decimal"/>
      <w:lvlText w:val="%2.%3.%4.%5.%6.%7."/>
      <w:lvlJc w:val="left"/>
      <w:pPr>
        <w:tabs>
          <w:tab w:val="num" w:pos="459"/>
        </w:tabs>
        <w:ind w:left="54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59"/>
        </w:tabs>
        <w:ind w:left="62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59"/>
        </w:tabs>
        <w:ind w:left="6939" w:hanging="180"/>
      </w:pPr>
    </w:lvl>
  </w:abstractNum>
  <w:abstractNum w:abstractNumId="119">
    <w:nsid w:val="0000007C"/>
    <w:multiLevelType w:val="multilevel"/>
    <w:tmpl w:val="602CD102"/>
    <w:name w:val="WW8Num12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0">
    <w:nsid w:val="0000007D"/>
    <w:multiLevelType w:val="multilevel"/>
    <w:tmpl w:val="0000007D"/>
    <w:name w:val="WW8Num1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1">
    <w:nsid w:val="0000007E"/>
    <w:multiLevelType w:val="multilevel"/>
    <w:tmpl w:val="0000007E"/>
    <w:name w:val="WW8Num1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2">
    <w:nsid w:val="0000007F"/>
    <w:multiLevelType w:val="multilevel"/>
    <w:tmpl w:val="4782D8F6"/>
    <w:name w:val="WW8Num1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3">
    <w:nsid w:val="00000080"/>
    <w:multiLevelType w:val="multilevel"/>
    <w:tmpl w:val="0DF84D08"/>
    <w:name w:val="WW8Num1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4">
    <w:nsid w:val="00000081"/>
    <w:multiLevelType w:val="multilevel"/>
    <w:tmpl w:val="9580E39C"/>
    <w:name w:val="WW8Num1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5">
    <w:nsid w:val="00000082"/>
    <w:multiLevelType w:val="multilevel"/>
    <w:tmpl w:val="00000082"/>
    <w:name w:val="WW8Num13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6">
    <w:nsid w:val="00000083"/>
    <w:multiLevelType w:val="multilevel"/>
    <w:tmpl w:val="4CC473A0"/>
    <w:name w:val="WW8Num1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7">
    <w:nsid w:val="00000084"/>
    <w:multiLevelType w:val="multilevel"/>
    <w:tmpl w:val="88465500"/>
    <w:name w:val="WW8Num1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28">
    <w:nsid w:val="00000085"/>
    <w:multiLevelType w:val="multilevel"/>
    <w:tmpl w:val="00000085"/>
    <w:name w:val="WW8Num133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29">
    <w:nsid w:val="00000086"/>
    <w:multiLevelType w:val="multilevel"/>
    <w:tmpl w:val="00000086"/>
    <w:name w:val="WW8Num1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0">
    <w:nsid w:val="00000087"/>
    <w:multiLevelType w:val="multilevel"/>
    <w:tmpl w:val="00000087"/>
    <w:name w:val="WW8Num135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1">
    <w:nsid w:val="00000088"/>
    <w:multiLevelType w:val="multilevel"/>
    <w:tmpl w:val="00000088"/>
    <w:name w:val="WW8Num136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2">
    <w:nsid w:val="00000089"/>
    <w:multiLevelType w:val="multilevel"/>
    <w:tmpl w:val="00000089"/>
    <w:name w:val="WW8Num137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3">
    <w:nsid w:val="0000008A"/>
    <w:multiLevelType w:val="multilevel"/>
    <w:tmpl w:val="0000008A"/>
    <w:name w:val="WW8Num138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4">
    <w:nsid w:val="0000008B"/>
    <w:multiLevelType w:val="multilevel"/>
    <w:tmpl w:val="0000008B"/>
    <w:name w:val="WW8Num139"/>
    <w:lvl w:ilvl="0">
      <w:start w:val="1"/>
      <w:numFmt w:val="lowerLetter"/>
      <w:lvlText w:val="%1)"/>
      <w:lvlJc w:val="left"/>
      <w:pPr>
        <w:tabs>
          <w:tab w:val="num" w:pos="0"/>
        </w:tabs>
        <w:ind w:left="1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4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6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8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0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2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84" w:hanging="180"/>
      </w:pPr>
    </w:lvl>
  </w:abstractNum>
  <w:abstractNum w:abstractNumId="135">
    <w:nsid w:val="0000008C"/>
    <w:multiLevelType w:val="multilevel"/>
    <w:tmpl w:val="73BEAE4C"/>
    <w:name w:val="WW8Num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6">
    <w:nsid w:val="0000008D"/>
    <w:multiLevelType w:val="multilevel"/>
    <w:tmpl w:val="2F5A0D24"/>
    <w:name w:val="WW8Num141"/>
    <w:lvl w:ilvl="0">
      <w:start w:val="1"/>
      <w:numFmt w:val="decimal"/>
      <w:lvlText w:val="%1."/>
      <w:lvlJc w:val="left"/>
      <w:pPr>
        <w:tabs>
          <w:tab w:val="num" w:pos="-644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644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644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644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644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644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644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4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4"/>
        </w:tabs>
        <w:ind w:left="6120" w:hanging="180"/>
      </w:pPr>
    </w:lvl>
  </w:abstractNum>
  <w:abstractNum w:abstractNumId="137">
    <w:nsid w:val="0000008E"/>
    <w:multiLevelType w:val="multilevel"/>
    <w:tmpl w:val="0000008E"/>
    <w:name w:val="WW8Num142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5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7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9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1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3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5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7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91" w:hanging="180"/>
      </w:pPr>
    </w:lvl>
  </w:abstractNum>
  <w:abstractNum w:abstractNumId="138">
    <w:nsid w:val="00000090"/>
    <w:multiLevelType w:val="multilevel"/>
    <w:tmpl w:val="D8DAD19A"/>
    <w:name w:val="WW8Num144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9">
    <w:nsid w:val="00000091"/>
    <w:multiLevelType w:val="multilevel"/>
    <w:tmpl w:val="CD863136"/>
    <w:name w:val="WW8Num14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0">
    <w:nsid w:val="00000092"/>
    <w:multiLevelType w:val="multilevel"/>
    <w:tmpl w:val="5B2E5F0E"/>
    <w:name w:val="WW8Num146"/>
    <w:lvl w:ilvl="0">
      <w:start w:val="7"/>
      <w:numFmt w:val="decimal"/>
      <w:lvlText w:val="%1."/>
      <w:lvlJc w:val="left"/>
      <w:pPr>
        <w:tabs>
          <w:tab w:val="num" w:pos="0"/>
        </w:tabs>
        <w:ind w:left="1089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1">
    <w:nsid w:val="00000093"/>
    <w:multiLevelType w:val="multilevel"/>
    <w:tmpl w:val="00000093"/>
    <w:name w:val="WW8Num147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42">
    <w:nsid w:val="00000094"/>
    <w:multiLevelType w:val="multilevel"/>
    <w:tmpl w:val="3402BA80"/>
    <w:name w:val="WW8Num148"/>
    <w:lvl w:ilvl="0">
      <w:start w:val="1"/>
      <w:numFmt w:val="decimal"/>
      <w:lvlText w:val="%1."/>
      <w:lvlJc w:val="left"/>
      <w:pPr>
        <w:tabs>
          <w:tab w:val="num" w:pos="-809"/>
        </w:tabs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-809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8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8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809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8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8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809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809"/>
        </w:tabs>
        <w:ind w:left="6120" w:hanging="180"/>
      </w:pPr>
    </w:lvl>
  </w:abstractNum>
  <w:abstractNum w:abstractNumId="143">
    <w:nsid w:val="00000095"/>
    <w:multiLevelType w:val="multilevel"/>
    <w:tmpl w:val="00000095"/>
    <w:name w:val="WW8Num149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44">
    <w:nsid w:val="00000096"/>
    <w:multiLevelType w:val="multilevel"/>
    <w:tmpl w:val="00000096"/>
    <w:name w:val="WW8Num15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45">
    <w:nsid w:val="00000097"/>
    <w:multiLevelType w:val="multilevel"/>
    <w:tmpl w:val="00000097"/>
    <w:name w:val="WW8Num151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46">
    <w:nsid w:val="00000098"/>
    <w:multiLevelType w:val="multilevel"/>
    <w:tmpl w:val="00000098"/>
    <w:name w:val="WW8Num15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147">
    <w:nsid w:val="00000099"/>
    <w:multiLevelType w:val="multilevel"/>
    <w:tmpl w:val="00000099"/>
    <w:name w:val="WW8Num1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8">
    <w:nsid w:val="0000009A"/>
    <w:multiLevelType w:val="multilevel"/>
    <w:tmpl w:val="0000009A"/>
    <w:name w:val="WW8Num1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9">
    <w:nsid w:val="0000009B"/>
    <w:multiLevelType w:val="multilevel"/>
    <w:tmpl w:val="0000009B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50">
    <w:nsid w:val="0000009C"/>
    <w:multiLevelType w:val="multilevel"/>
    <w:tmpl w:val="0000009C"/>
    <w:name w:val="WW8Num15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51">
    <w:nsid w:val="0000009D"/>
    <w:multiLevelType w:val="multilevel"/>
    <w:tmpl w:val="0000009D"/>
    <w:name w:val="WW8Num15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52">
    <w:nsid w:val="0000009E"/>
    <w:multiLevelType w:val="multilevel"/>
    <w:tmpl w:val="0000009E"/>
    <w:name w:val="WW8Num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3">
    <w:nsid w:val="0000009F"/>
    <w:multiLevelType w:val="multilevel"/>
    <w:tmpl w:val="0000009F"/>
    <w:name w:val="WW8Num1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4">
    <w:nsid w:val="000000A0"/>
    <w:multiLevelType w:val="multilevel"/>
    <w:tmpl w:val="CBC24D1E"/>
    <w:name w:val="WW8Num16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155">
    <w:nsid w:val="000000A1"/>
    <w:multiLevelType w:val="multilevel"/>
    <w:tmpl w:val="F9A6DE00"/>
    <w:name w:val="WW8Num161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</w:lvl>
  </w:abstractNum>
  <w:abstractNum w:abstractNumId="156">
    <w:nsid w:val="000000A2"/>
    <w:multiLevelType w:val="multilevel"/>
    <w:tmpl w:val="67802FDC"/>
    <w:name w:val="WW8Num1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7">
    <w:nsid w:val="000000A3"/>
    <w:multiLevelType w:val="multilevel"/>
    <w:tmpl w:val="E95C0AC0"/>
    <w:name w:val="WW8Num16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55" w:hanging="180"/>
      </w:pPr>
    </w:lvl>
  </w:abstractNum>
  <w:abstractNum w:abstractNumId="158">
    <w:nsid w:val="000000A4"/>
    <w:multiLevelType w:val="multilevel"/>
    <w:tmpl w:val="D9065E3A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59">
    <w:nsid w:val="04125337"/>
    <w:multiLevelType w:val="multilevel"/>
    <w:tmpl w:val="F60E01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0">
    <w:nsid w:val="04931C68"/>
    <w:multiLevelType w:val="hybridMultilevel"/>
    <w:tmpl w:val="C2525512"/>
    <w:lvl w:ilvl="0" w:tplc="83DC0B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1">
    <w:nsid w:val="09AD64DF"/>
    <w:multiLevelType w:val="multilevel"/>
    <w:tmpl w:val="F60E010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2">
    <w:nsid w:val="10FB29EF"/>
    <w:multiLevelType w:val="hybridMultilevel"/>
    <w:tmpl w:val="3E8CE26C"/>
    <w:lvl w:ilvl="0" w:tplc="0DC0F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198E0AF6"/>
    <w:multiLevelType w:val="hybridMultilevel"/>
    <w:tmpl w:val="3926DB3E"/>
    <w:lvl w:ilvl="0" w:tplc="928EED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4">
    <w:nsid w:val="22444E89"/>
    <w:multiLevelType w:val="hybridMultilevel"/>
    <w:tmpl w:val="819E2272"/>
    <w:lvl w:ilvl="0" w:tplc="C1602D7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15543A1"/>
    <w:multiLevelType w:val="hybridMultilevel"/>
    <w:tmpl w:val="5CF0B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24E6460"/>
    <w:multiLevelType w:val="multilevel"/>
    <w:tmpl w:val="31AE6B0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7">
    <w:nsid w:val="79300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8">
    <w:nsid w:val="7980024B"/>
    <w:multiLevelType w:val="multilevel"/>
    <w:tmpl w:val="00000048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3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5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7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9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1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3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58" w:hanging="180"/>
      </w:pPr>
    </w:lvl>
  </w:abstractNum>
  <w:abstractNum w:abstractNumId="169">
    <w:nsid w:val="7CE94AEA"/>
    <w:multiLevelType w:val="hybridMultilevel"/>
    <w:tmpl w:val="877E7E64"/>
    <w:lvl w:ilvl="0" w:tplc="928EED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63"/>
  </w:num>
  <w:num w:numId="161">
    <w:abstractNumId w:val="169"/>
  </w:num>
  <w:num w:numId="162">
    <w:abstractNumId w:val="164"/>
  </w:num>
  <w:num w:numId="163">
    <w:abstractNumId w:val="165"/>
  </w:num>
  <w:num w:numId="164">
    <w:abstractNumId w:val="160"/>
  </w:num>
  <w:num w:numId="165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68"/>
  </w:num>
  <w:num w:numId="167">
    <w:abstractNumId w:val="167"/>
  </w:num>
  <w:num w:numId="168">
    <w:abstractNumId w:val="166"/>
  </w:num>
  <w:num w:numId="169">
    <w:abstractNumId w:val="161"/>
  </w:num>
  <w:num w:numId="170">
    <w:abstractNumId w:val="159"/>
  </w:num>
  <w:numIdMacAtCleanup w:val="1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7BE"/>
    <w:rsid w:val="000268CE"/>
    <w:rsid w:val="001C47FD"/>
    <w:rsid w:val="001E4B8A"/>
    <w:rsid w:val="001F7EE2"/>
    <w:rsid w:val="002857BE"/>
    <w:rsid w:val="002E36C7"/>
    <w:rsid w:val="002F06DF"/>
    <w:rsid w:val="00346ABD"/>
    <w:rsid w:val="00347999"/>
    <w:rsid w:val="003C2EC6"/>
    <w:rsid w:val="003F333D"/>
    <w:rsid w:val="0043239C"/>
    <w:rsid w:val="00445819"/>
    <w:rsid w:val="0047535C"/>
    <w:rsid w:val="004F1C5A"/>
    <w:rsid w:val="0051489C"/>
    <w:rsid w:val="00597738"/>
    <w:rsid w:val="0065164B"/>
    <w:rsid w:val="006B5934"/>
    <w:rsid w:val="006E24C6"/>
    <w:rsid w:val="00701E9C"/>
    <w:rsid w:val="007245E1"/>
    <w:rsid w:val="00725204"/>
    <w:rsid w:val="007440D0"/>
    <w:rsid w:val="007C232E"/>
    <w:rsid w:val="00861BED"/>
    <w:rsid w:val="00891F08"/>
    <w:rsid w:val="008A6251"/>
    <w:rsid w:val="008F736D"/>
    <w:rsid w:val="00943520"/>
    <w:rsid w:val="009450EF"/>
    <w:rsid w:val="00A34735"/>
    <w:rsid w:val="00A9708A"/>
    <w:rsid w:val="00AA4668"/>
    <w:rsid w:val="00C60D22"/>
    <w:rsid w:val="00CD33FD"/>
    <w:rsid w:val="00D31A70"/>
    <w:rsid w:val="00D65781"/>
    <w:rsid w:val="00DF535D"/>
    <w:rsid w:val="00E74260"/>
    <w:rsid w:val="00E97005"/>
    <w:rsid w:val="00EB1BCF"/>
    <w:rsid w:val="00F87994"/>
    <w:rsid w:val="00F96B4D"/>
    <w:rsid w:val="00FC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7BE"/>
    <w:pPr>
      <w:suppressAutoHyphens/>
      <w:spacing w:after="0"/>
      <w:ind w:left="720" w:hanging="153"/>
      <w:jc w:val="both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2857B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font280"/>
      <w:b/>
      <w:bCs/>
      <w:kern w:val="1"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2857BE"/>
    <w:pPr>
      <w:keepNext/>
      <w:tabs>
        <w:tab w:val="num" w:pos="0"/>
      </w:tabs>
      <w:spacing w:line="100" w:lineRule="atLeast"/>
      <w:ind w:left="360" w:firstLine="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2857BE"/>
    <w:pPr>
      <w:keepNext/>
      <w:tabs>
        <w:tab w:val="num" w:pos="0"/>
      </w:tabs>
      <w:spacing w:before="240" w:after="60"/>
      <w:ind w:left="0" w:firstLine="0"/>
      <w:jc w:val="lef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57BE"/>
    <w:rPr>
      <w:rFonts w:ascii="Cambria" w:eastAsia="Calibri" w:hAnsi="Cambria" w:cs="font280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2857B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2857B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2857BE"/>
  </w:style>
  <w:style w:type="character" w:customStyle="1" w:styleId="WW8Num1z1">
    <w:name w:val="WW8Num1z1"/>
    <w:rsid w:val="002857BE"/>
  </w:style>
  <w:style w:type="character" w:customStyle="1" w:styleId="WW8Num1z2">
    <w:name w:val="WW8Num1z2"/>
    <w:rsid w:val="002857BE"/>
  </w:style>
  <w:style w:type="character" w:customStyle="1" w:styleId="WW8Num1z3">
    <w:name w:val="WW8Num1z3"/>
    <w:rsid w:val="002857BE"/>
  </w:style>
  <w:style w:type="character" w:customStyle="1" w:styleId="WW8Num1z4">
    <w:name w:val="WW8Num1z4"/>
    <w:rsid w:val="002857BE"/>
  </w:style>
  <w:style w:type="character" w:customStyle="1" w:styleId="WW8Num1z5">
    <w:name w:val="WW8Num1z5"/>
    <w:rsid w:val="002857BE"/>
  </w:style>
  <w:style w:type="character" w:customStyle="1" w:styleId="WW8Num1z6">
    <w:name w:val="WW8Num1z6"/>
    <w:rsid w:val="002857BE"/>
  </w:style>
  <w:style w:type="character" w:customStyle="1" w:styleId="WW8Num1z7">
    <w:name w:val="WW8Num1z7"/>
    <w:rsid w:val="002857BE"/>
  </w:style>
  <w:style w:type="character" w:customStyle="1" w:styleId="WW8Num1z8">
    <w:name w:val="WW8Num1z8"/>
    <w:rsid w:val="002857BE"/>
  </w:style>
  <w:style w:type="character" w:customStyle="1" w:styleId="WW8Num2z0">
    <w:name w:val="WW8Num2z0"/>
    <w:rsid w:val="002857BE"/>
  </w:style>
  <w:style w:type="character" w:customStyle="1" w:styleId="WW8Num2z1">
    <w:name w:val="WW8Num2z1"/>
    <w:rsid w:val="002857BE"/>
  </w:style>
  <w:style w:type="character" w:customStyle="1" w:styleId="WW8Num2z2">
    <w:name w:val="WW8Num2z2"/>
    <w:rsid w:val="002857BE"/>
  </w:style>
  <w:style w:type="character" w:customStyle="1" w:styleId="WW8Num2z3">
    <w:name w:val="WW8Num2z3"/>
    <w:rsid w:val="002857BE"/>
  </w:style>
  <w:style w:type="character" w:customStyle="1" w:styleId="WW8Num2z4">
    <w:name w:val="WW8Num2z4"/>
    <w:rsid w:val="002857BE"/>
  </w:style>
  <w:style w:type="character" w:customStyle="1" w:styleId="WW8Num2z5">
    <w:name w:val="WW8Num2z5"/>
    <w:rsid w:val="002857BE"/>
  </w:style>
  <w:style w:type="character" w:customStyle="1" w:styleId="WW8Num2z6">
    <w:name w:val="WW8Num2z6"/>
    <w:rsid w:val="002857BE"/>
  </w:style>
  <w:style w:type="character" w:customStyle="1" w:styleId="WW8Num2z7">
    <w:name w:val="WW8Num2z7"/>
    <w:rsid w:val="002857BE"/>
  </w:style>
  <w:style w:type="character" w:customStyle="1" w:styleId="WW8Num2z8">
    <w:name w:val="WW8Num2z8"/>
    <w:rsid w:val="002857BE"/>
  </w:style>
  <w:style w:type="character" w:customStyle="1" w:styleId="WW8Num3z0">
    <w:name w:val="WW8Num3z0"/>
    <w:rsid w:val="002857BE"/>
    <w:rPr>
      <w:rFonts w:cs="Times New Roman"/>
      <w:i w:val="0"/>
    </w:rPr>
  </w:style>
  <w:style w:type="character" w:customStyle="1" w:styleId="WW8Num3z1">
    <w:name w:val="WW8Num3z1"/>
    <w:rsid w:val="002857BE"/>
  </w:style>
  <w:style w:type="character" w:customStyle="1" w:styleId="WW8Num3z2">
    <w:name w:val="WW8Num3z2"/>
    <w:rsid w:val="002857BE"/>
  </w:style>
  <w:style w:type="character" w:customStyle="1" w:styleId="WW8Num3z3">
    <w:name w:val="WW8Num3z3"/>
    <w:rsid w:val="002857BE"/>
  </w:style>
  <w:style w:type="character" w:customStyle="1" w:styleId="WW8Num3z4">
    <w:name w:val="WW8Num3z4"/>
    <w:rsid w:val="002857BE"/>
  </w:style>
  <w:style w:type="character" w:customStyle="1" w:styleId="WW8Num3z5">
    <w:name w:val="WW8Num3z5"/>
    <w:rsid w:val="002857BE"/>
  </w:style>
  <w:style w:type="character" w:customStyle="1" w:styleId="WW8Num3z6">
    <w:name w:val="WW8Num3z6"/>
    <w:rsid w:val="002857BE"/>
  </w:style>
  <w:style w:type="character" w:customStyle="1" w:styleId="WW8Num3z7">
    <w:name w:val="WW8Num3z7"/>
    <w:rsid w:val="002857BE"/>
  </w:style>
  <w:style w:type="character" w:customStyle="1" w:styleId="WW8Num3z8">
    <w:name w:val="WW8Num3z8"/>
    <w:rsid w:val="002857BE"/>
  </w:style>
  <w:style w:type="character" w:customStyle="1" w:styleId="WW8Num4z0">
    <w:name w:val="WW8Num4z0"/>
    <w:rsid w:val="002857BE"/>
  </w:style>
  <w:style w:type="character" w:customStyle="1" w:styleId="WW8Num4z1">
    <w:name w:val="WW8Num4z1"/>
    <w:rsid w:val="002857BE"/>
  </w:style>
  <w:style w:type="character" w:customStyle="1" w:styleId="WW8Num4z2">
    <w:name w:val="WW8Num4z2"/>
    <w:rsid w:val="002857BE"/>
  </w:style>
  <w:style w:type="character" w:customStyle="1" w:styleId="WW8Num4z3">
    <w:name w:val="WW8Num4z3"/>
    <w:rsid w:val="002857BE"/>
  </w:style>
  <w:style w:type="character" w:customStyle="1" w:styleId="WW8Num4z4">
    <w:name w:val="WW8Num4z4"/>
    <w:rsid w:val="002857BE"/>
  </w:style>
  <w:style w:type="character" w:customStyle="1" w:styleId="WW8Num4z5">
    <w:name w:val="WW8Num4z5"/>
    <w:rsid w:val="002857BE"/>
  </w:style>
  <w:style w:type="character" w:customStyle="1" w:styleId="WW8Num4z6">
    <w:name w:val="WW8Num4z6"/>
    <w:rsid w:val="002857BE"/>
  </w:style>
  <w:style w:type="character" w:customStyle="1" w:styleId="WW8Num4z7">
    <w:name w:val="WW8Num4z7"/>
    <w:rsid w:val="002857BE"/>
  </w:style>
  <w:style w:type="character" w:customStyle="1" w:styleId="WW8Num4z8">
    <w:name w:val="WW8Num4z8"/>
    <w:rsid w:val="002857BE"/>
  </w:style>
  <w:style w:type="character" w:customStyle="1" w:styleId="WW8Num5z0">
    <w:name w:val="WW8Num5z0"/>
    <w:rsid w:val="002857BE"/>
    <w:rPr>
      <w:rFonts w:cs="Times New Roman"/>
    </w:rPr>
  </w:style>
  <w:style w:type="character" w:customStyle="1" w:styleId="WW8Num5z1">
    <w:name w:val="WW8Num5z1"/>
    <w:rsid w:val="002857BE"/>
  </w:style>
  <w:style w:type="character" w:customStyle="1" w:styleId="WW8Num5z2">
    <w:name w:val="WW8Num5z2"/>
    <w:rsid w:val="002857BE"/>
  </w:style>
  <w:style w:type="character" w:customStyle="1" w:styleId="WW8Num5z3">
    <w:name w:val="WW8Num5z3"/>
    <w:rsid w:val="002857BE"/>
  </w:style>
  <w:style w:type="character" w:customStyle="1" w:styleId="WW8Num5z4">
    <w:name w:val="WW8Num5z4"/>
    <w:rsid w:val="002857BE"/>
  </w:style>
  <w:style w:type="character" w:customStyle="1" w:styleId="WW8Num5z5">
    <w:name w:val="WW8Num5z5"/>
    <w:rsid w:val="002857BE"/>
  </w:style>
  <w:style w:type="character" w:customStyle="1" w:styleId="WW8Num5z6">
    <w:name w:val="WW8Num5z6"/>
    <w:rsid w:val="002857BE"/>
  </w:style>
  <w:style w:type="character" w:customStyle="1" w:styleId="WW8Num5z7">
    <w:name w:val="WW8Num5z7"/>
    <w:rsid w:val="002857BE"/>
  </w:style>
  <w:style w:type="character" w:customStyle="1" w:styleId="WW8Num5z8">
    <w:name w:val="WW8Num5z8"/>
    <w:rsid w:val="002857BE"/>
  </w:style>
  <w:style w:type="character" w:customStyle="1" w:styleId="WW8Num6z0">
    <w:name w:val="WW8Num6z0"/>
    <w:rsid w:val="002857BE"/>
  </w:style>
  <w:style w:type="character" w:customStyle="1" w:styleId="WW8Num6z1">
    <w:name w:val="WW8Num6z1"/>
    <w:rsid w:val="002857BE"/>
  </w:style>
  <w:style w:type="character" w:customStyle="1" w:styleId="WW8Num6z2">
    <w:name w:val="WW8Num6z2"/>
    <w:rsid w:val="002857BE"/>
  </w:style>
  <w:style w:type="character" w:customStyle="1" w:styleId="WW8Num6z3">
    <w:name w:val="WW8Num6z3"/>
    <w:rsid w:val="002857BE"/>
  </w:style>
  <w:style w:type="character" w:customStyle="1" w:styleId="WW8Num6z4">
    <w:name w:val="WW8Num6z4"/>
    <w:rsid w:val="002857BE"/>
  </w:style>
  <w:style w:type="character" w:customStyle="1" w:styleId="WW8Num6z5">
    <w:name w:val="WW8Num6z5"/>
    <w:rsid w:val="002857BE"/>
  </w:style>
  <w:style w:type="character" w:customStyle="1" w:styleId="WW8Num6z6">
    <w:name w:val="WW8Num6z6"/>
    <w:rsid w:val="002857BE"/>
  </w:style>
  <w:style w:type="character" w:customStyle="1" w:styleId="WW8Num6z7">
    <w:name w:val="WW8Num6z7"/>
    <w:rsid w:val="002857BE"/>
  </w:style>
  <w:style w:type="character" w:customStyle="1" w:styleId="WW8Num6z8">
    <w:name w:val="WW8Num6z8"/>
    <w:rsid w:val="002857BE"/>
  </w:style>
  <w:style w:type="character" w:customStyle="1" w:styleId="WW8Num7z0">
    <w:name w:val="WW8Num7z0"/>
    <w:rsid w:val="002857BE"/>
    <w:rPr>
      <w:rFonts w:cs="Times New Roman"/>
    </w:rPr>
  </w:style>
  <w:style w:type="character" w:customStyle="1" w:styleId="WW8Num7z1">
    <w:name w:val="WW8Num7z1"/>
    <w:rsid w:val="002857BE"/>
  </w:style>
  <w:style w:type="character" w:customStyle="1" w:styleId="WW8Num7z2">
    <w:name w:val="WW8Num7z2"/>
    <w:rsid w:val="002857BE"/>
  </w:style>
  <w:style w:type="character" w:customStyle="1" w:styleId="WW8Num7z3">
    <w:name w:val="WW8Num7z3"/>
    <w:rsid w:val="002857BE"/>
  </w:style>
  <w:style w:type="character" w:customStyle="1" w:styleId="WW8Num7z4">
    <w:name w:val="WW8Num7z4"/>
    <w:rsid w:val="002857BE"/>
  </w:style>
  <w:style w:type="character" w:customStyle="1" w:styleId="WW8Num7z5">
    <w:name w:val="WW8Num7z5"/>
    <w:rsid w:val="002857BE"/>
  </w:style>
  <w:style w:type="character" w:customStyle="1" w:styleId="WW8Num7z6">
    <w:name w:val="WW8Num7z6"/>
    <w:rsid w:val="002857BE"/>
  </w:style>
  <w:style w:type="character" w:customStyle="1" w:styleId="WW8Num7z7">
    <w:name w:val="WW8Num7z7"/>
    <w:rsid w:val="002857BE"/>
  </w:style>
  <w:style w:type="character" w:customStyle="1" w:styleId="WW8Num7z8">
    <w:name w:val="WW8Num7z8"/>
    <w:rsid w:val="002857BE"/>
  </w:style>
  <w:style w:type="character" w:customStyle="1" w:styleId="WW8Num8z0">
    <w:name w:val="WW8Num8z0"/>
    <w:rsid w:val="002857BE"/>
    <w:rPr>
      <w:b w:val="0"/>
    </w:rPr>
  </w:style>
  <w:style w:type="character" w:customStyle="1" w:styleId="WW8Num8z1">
    <w:name w:val="WW8Num8z1"/>
    <w:rsid w:val="002857BE"/>
  </w:style>
  <w:style w:type="character" w:customStyle="1" w:styleId="WW8Num8z2">
    <w:name w:val="WW8Num8z2"/>
    <w:rsid w:val="002857BE"/>
  </w:style>
  <w:style w:type="character" w:customStyle="1" w:styleId="WW8Num8z3">
    <w:name w:val="WW8Num8z3"/>
    <w:rsid w:val="002857BE"/>
  </w:style>
  <w:style w:type="character" w:customStyle="1" w:styleId="WW8Num8z4">
    <w:name w:val="WW8Num8z4"/>
    <w:rsid w:val="002857BE"/>
  </w:style>
  <w:style w:type="character" w:customStyle="1" w:styleId="WW8Num8z5">
    <w:name w:val="WW8Num8z5"/>
    <w:rsid w:val="002857BE"/>
  </w:style>
  <w:style w:type="character" w:customStyle="1" w:styleId="WW8Num8z6">
    <w:name w:val="WW8Num8z6"/>
    <w:rsid w:val="002857BE"/>
  </w:style>
  <w:style w:type="character" w:customStyle="1" w:styleId="WW8Num8z7">
    <w:name w:val="WW8Num8z7"/>
    <w:rsid w:val="002857BE"/>
  </w:style>
  <w:style w:type="character" w:customStyle="1" w:styleId="WW8Num8z8">
    <w:name w:val="WW8Num8z8"/>
    <w:rsid w:val="002857BE"/>
  </w:style>
  <w:style w:type="character" w:customStyle="1" w:styleId="WW8Num9z0">
    <w:name w:val="WW8Num9z0"/>
    <w:rsid w:val="002857BE"/>
    <w:rPr>
      <w:rFonts w:cs="Times New Roman"/>
    </w:rPr>
  </w:style>
  <w:style w:type="character" w:customStyle="1" w:styleId="WW8Num9z1">
    <w:name w:val="WW8Num9z1"/>
    <w:rsid w:val="002857BE"/>
  </w:style>
  <w:style w:type="character" w:customStyle="1" w:styleId="WW8Num9z2">
    <w:name w:val="WW8Num9z2"/>
    <w:rsid w:val="002857BE"/>
  </w:style>
  <w:style w:type="character" w:customStyle="1" w:styleId="WW8Num9z3">
    <w:name w:val="WW8Num9z3"/>
    <w:rsid w:val="002857BE"/>
  </w:style>
  <w:style w:type="character" w:customStyle="1" w:styleId="WW8Num9z4">
    <w:name w:val="WW8Num9z4"/>
    <w:rsid w:val="002857BE"/>
  </w:style>
  <w:style w:type="character" w:customStyle="1" w:styleId="WW8Num9z5">
    <w:name w:val="WW8Num9z5"/>
    <w:rsid w:val="002857BE"/>
  </w:style>
  <w:style w:type="character" w:customStyle="1" w:styleId="WW8Num9z6">
    <w:name w:val="WW8Num9z6"/>
    <w:rsid w:val="002857BE"/>
  </w:style>
  <w:style w:type="character" w:customStyle="1" w:styleId="WW8Num9z7">
    <w:name w:val="WW8Num9z7"/>
    <w:rsid w:val="002857BE"/>
  </w:style>
  <w:style w:type="character" w:customStyle="1" w:styleId="WW8Num9z8">
    <w:name w:val="WW8Num9z8"/>
    <w:rsid w:val="002857BE"/>
  </w:style>
  <w:style w:type="character" w:customStyle="1" w:styleId="WW8Num10z0">
    <w:name w:val="WW8Num10z0"/>
    <w:rsid w:val="002857BE"/>
  </w:style>
  <w:style w:type="character" w:customStyle="1" w:styleId="WW8Num10z1">
    <w:name w:val="WW8Num10z1"/>
    <w:rsid w:val="002857BE"/>
  </w:style>
  <w:style w:type="character" w:customStyle="1" w:styleId="WW8Num10z2">
    <w:name w:val="WW8Num10z2"/>
    <w:rsid w:val="002857BE"/>
  </w:style>
  <w:style w:type="character" w:customStyle="1" w:styleId="WW8Num10z3">
    <w:name w:val="WW8Num10z3"/>
    <w:rsid w:val="002857BE"/>
  </w:style>
  <w:style w:type="character" w:customStyle="1" w:styleId="WW8Num10z4">
    <w:name w:val="WW8Num10z4"/>
    <w:rsid w:val="002857BE"/>
  </w:style>
  <w:style w:type="character" w:customStyle="1" w:styleId="WW8Num10z5">
    <w:name w:val="WW8Num10z5"/>
    <w:rsid w:val="002857BE"/>
  </w:style>
  <w:style w:type="character" w:customStyle="1" w:styleId="WW8Num10z6">
    <w:name w:val="WW8Num10z6"/>
    <w:rsid w:val="002857BE"/>
  </w:style>
  <w:style w:type="character" w:customStyle="1" w:styleId="WW8Num10z7">
    <w:name w:val="WW8Num10z7"/>
    <w:rsid w:val="002857BE"/>
  </w:style>
  <w:style w:type="character" w:customStyle="1" w:styleId="WW8Num10z8">
    <w:name w:val="WW8Num10z8"/>
    <w:rsid w:val="002857BE"/>
  </w:style>
  <w:style w:type="character" w:customStyle="1" w:styleId="WW8Num11z0">
    <w:name w:val="WW8Num11z0"/>
    <w:rsid w:val="002857BE"/>
    <w:rPr>
      <w:rFonts w:cs="Times New Roman"/>
    </w:rPr>
  </w:style>
  <w:style w:type="character" w:customStyle="1" w:styleId="WW8Num11z1">
    <w:name w:val="WW8Num11z1"/>
    <w:rsid w:val="002857BE"/>
  </w:style>
  <w:style w:type="character" w:customStyle="1" w:styleId="WW8Num11z2">
    <w:name w:val="WW8Num11z2"/>
    <w:rsid w:val="002857BE"/>
  </w:style>
  <w:style w:type="character" w:customStyle="1" w:styleId="WW8Num11z3">
    <w:name w:val="WW8Num11z3"/>
    <w:rsid w:val="002857BE"/>
  </w:style>
  <w:style w:type="character" w:customStyle="1" w:styleId="WW8Num11z4">
    <w:name w:val="WW8Num11z4"/>
    <w:rsid w:val="002857BE"/>
  </w:style>
  <w:style w:type="character" w:customStyle="1" w:styleId="WW8Num11z5">
    <w:name w:val="WW8Num11z5"/>
    <w:rsid w:val="002857BE"/>
  </w:style>
  <w:style w:type="character" w:customStyle="1" w:styleId="WW8Num11z6">
    <w:name w:val="WW8Num11z6"/>
    <w:rsid w:val="002857BE"/>
  </w:style>
  <w:style w:type="character" w:customStyle="1" w:styleId="WW8Num11z7">
    <w:name w:val="WW8Num11z7"/>
    <w:rsid w:val="002857BE"/>
  </w:style>
  <w:style w:type="character" w:customStyle="1" w:styleId="WW8Num11z8">
    <w:name w:val="WW8Num11z8"/>
    <w:rsid w:val="002857BE"/>
  </w:style>
  <w:style w:type="character" w:customStyle="1" w:styleId="WW8Num12z0">
    <w:name w:val="WW8Num12z0"/>
    <w:rsid w:val="002857BE"/>
    <w:rPr>
      <w:rFonts w:cs="Times New Roman"/>
    </w:rPr>
  </w:style>
  <w:style w:type="character" w:customStyle="1" w:styleId="WW8Num12z1">
    <w:name w:val="WW8Num12z1"/>
    <w:rsid w:val="002857BE"/>
  </w:style>
  <w:style w:type="character" w:customStyle="1" w:styleId="WW8Num12z2">
    <w:name w:val="WW8Num12z2"/>
    <w:rsid w:val="002857BE"/>
  </w:style>
  <w:style w:type="character" w:customStyle="1" w:styleId="WW8Num12z3">
    <w:name w:val="WW8Num12z3"/>
    <w:rsid w:val="002857BE"/>
  </w:style>
  <w:style w:type="character" w:customStyle="1" w:styleId="WW8Num12z4">
    <w:name w:val="WW8Num12z4"/>
    <w:rsid w:val="002857BE"/>
  </w:style>
  <w:style w:type="character" w:customStyle="1" w:styleId="WW8Num12z5">
    <w:name w:val="WW8Num12z5"/>
    <w:rsid w:val="002857BE"/>
  </w:style>
  <w:style w:type="character" w:customStyle="1" w:styleId="WW8Num12z6">
    <w:name w:val="WW8Num12z6"/>
    <w:rsid w:val="002857BE"/>
  </w:style>
  <w:style w:type="character" w:customStyle="1" w:styleId="WW8Num12z7">
    <w:name w:val="WW8Num12z7"/>
    <w:rsid w:val="002857BE"/>
  </w:style>
  <w:style w:type="character" w:customStyle="1" w:styleId="WW8Num12z8">
    <w:name w:val="WW8Num12z8"/>
    <w:rsid w:val="002857BE"/>
  </w:style>
  <w:style w:type="character" w:customStyle="1" w:styleId="WW8Num13z0">
    <w:name w:val="WW8Num13z0"/>
    <w:rsid w:val="002857BE"/>
    <w:rPr>
      <w:rFonts w:cs="Times New Roman"/>
    </w:rPr>
  </w:style>
  <w:style w:type="character" w:customStyle="1" w:styleId="WW8Num13z1">
    <w:name w:val="WW8Num13z1"/>
    <w:rsid w:val="002857BE"/>
  </w:style>
  <w:style w:type="character" w:customStyle="1" w:styleId="WW8Num13z2">
    <w:name w:val="WW8Num13z2"/>
    <w:rsid w:val="002857BE"/>
  </w:style>
  <w:style w:type="character" w:customStyle="1" w:styleId="WW8Num13z3">
    <w:name w:val="WW8Num13z3"/>
    <w:rsid w:val="002857BE"/>
  </w:style>
  <w:style w:type="character" w:customStyle="1" w:styleId="WW8Num13z4">
    <w:name w:val="WW8Num13z4"/>
    <w:rsid w:val="002857BE"/>
  </w:style>
  <w:style w:type="character" w:customStyle="1" w:styleId="WW8Num13z5">
    <w:name w:val="WW8Num13z5"/>
    <w:rsid w:val="002857BE"/>
  </w:style>
  <w:style w:type="character" w:customStyle="1" w:styleId="WW8Num13z6">
    <w:name w:val="WW8Num13z6"/>
    <w:rsid w:val="002857BE"/>
  </w:style>
  <w:style w:type="character" w:customStyle="1" w:styleId="WW8Num13z7">
    <w:name w:val="WW8Num13z7"/>
    <w:rsid w:val="002857BE"/>
  </w:style>
  <w:style w:type="character" w:customStyle="1" w:styleId="WW8Num13z8">
    <w:name w:val="WW8Num13z8"/>
    <w:rsid w:val="002857BE"/>
  </w:style>
  <w:style w:type="character" w:customStyle="1" w:styleId="WW8Num14z0">
    <w:name w:val="WW8Num14z0"/>
    <w:rsid w:val="002857BE"/>
  </w:style>
  <w:style w:type="character" w:customStyle="1" w:styleId="WW8Num14z1">
    <w:name w:val="WW8Num14z1"/>
    <w:rsid w:val="002857BE"/>
  </w:style>
  <w:style w:type="character" w:customStyle="1" w:styleId="WW8Num14z2">
    <w:name w:val="WW8Num14z2"/>
    <w:rsid w:val="002857BE"/>
  </w:style>
  <w:style w:type="character" w:customStyle="1" w:styleId="WW8Num14z3">
    <w:name w:val="WW8Num14z3"/>
    <w:rsid w:val="002857BE"/>
  </w:style>
  <w:style w:type="character" w:customStyle="1" w:styleId="WW8Num14z4">
    <w:name w:val="WW8Num14z4"/>
    <w:rsid w:val="002857BE"/>
  </w:style>
  <w:style w:type="character" w:customStyle="1" w:styleId="WW8Num14z5">
    <w:name w:val="WW8Num14z5"/>
    <w:rsid w:val="002857BE"/>
  </w:style>
  <w:style w:type="character" w:customStyle="1" w:styleId="WW8Num14z6">
    <w:name w:val="WW8Num14z6"/>
    <w:rsid w:val="002857BE"/>
  </w:style>
  <w:style w:type="character" w:customStyle="1" w:styleId="WW8Num14z7">
    <w:name w:val="WW8Num14z7"/>
    <w:rsid w:val="002857BE"/>
  </w:style>
  <w:style w:type="character" w:customStyle="1" w:styleId="WW8Num14z8">
    <w:name w:val="WW8Num14z8"/>
    <w:rsid w:val="002857BE"/>
  </w:style>
  <w:style w:type="character" w:customStyle="1" w:styleId="WW8Num15z0">
    <w:name w:val="WW8Num15z0"/>
    <w:rsid w:val="002857BE"/>
    <w:rPr>
      <w:rFonts w:cs="Times New Roman"/>
    </w:rPr>
  </w:style>
  <w:style w:type="character" w:customStyle="1" w:styleId="WW8Num15z1">
    <w:name w:val="WW8Num15z1"/>
    <w:rsid w:val="002857BE"/>
  </w:style>
  <w:style w:type="character" w:customStyle="1" w:styleId="WW8Num15z2">
    <w:name w:val="WW8Num15z2"/>
    <w:rsid w:val="002857BE"/>
  </w:style>
  <w:style w:type="character" w:customStyle="1" w:styleId="WW8Num15z3">
    <w:name w:val="WW8Num15z3"/>
    <w:rsid w:val="002857BE"/>
  </w:style>
  <w:style w:type="character" w:customStyle="1" w:styleId="WW8Num15z4">
    <w:name w:val="WW8Num15z4"/>
    <w:rsid w:val="002857BE"/>
  </w:style>
  <w:style w:type="character" w:customStyle="1" w:styleId="WW8Num15z5">
    <w:name w:val="WW8Num15z5"/>
    <w:rsid w:val="002857BE"/>
  </w:style>
  <w:style w:type="character" w:customStyle="1" w:styleId="WW8Num15z6">
    <w:name w:val="WW8Num15z6"/>
    <w:rsid w:val="002857BE"/>
  </w:style>
  <w:style w:type="character" w:customStyle="1" w:styleId="WW8Num15z7">
    <w:name w:val="WW8Num15z7"/>
    <w:rsid w:val="002857BE"/>
  </w:style>
  <w:style w:type="character" w:customStyle="1" w:styleId="WW8Num15z8">
    <w:name w:val="WW8Num15z8"/>
    <w:rsid w:val="002857BE"/>
  </w:style>
  <w:style w:type="character" w:customStyle="1" w:styleId="WW8Num16z0">
    <w:name w:val="WW8Num16z0"/>
    <w:rsid w:val="002857BE"/>
  </w:style>
  <w:style w:type="character" w:customStyle="1" w:styleId="WW8Num16z1">
    <w:name w:val="WW8Num16z1"/>
    <w:rsid w:val="002857BE"/>
  </w:style>
  <w:style w:type="character" w:customStyle="1" w:styleId="WW8Num16z2">
    <w:name w:val="WW8Num16z2"/>
    <w:rsid w:val="002857BE"/>
  </w:style>
  <w:style w:type="character" w:customStyle="1" w:styleId="WW8Num16z3">
    <w:name w:val="WW8Num16z3"/>
    <w:rsid w:val="002857BE"/>
  </w:style>
  <w:style w:type="character" w:customStyle="1" w:styleId="WW8Num16z4">
    <w:name w:val="WW8Num16z4"/>
    <w:rsid w:val="002857BE"/>
  </w:style>
  <w:style w:type="character" w:customStyle="1" w:styleId="WW8Num16z5">
    <w:name w:val="WW8Num16z5"/>
    <w:rsid w:val="002857BE"/>
  </w:style>
  <w:style w:type="character" w:customStyle="1" w:styleId="WW8Num16z6">
    <w:name w:val="WW8Num16z6"/>
    <w:rsid w:val="002857BE"/>
  </w:style>
  <w:style w:type="character" w:customStyle="1" w:styleId="WW8Num16z7">
    <w:name w:val="WW8Num16z7"/>
    <w:rsid w:val="002857BE"/>
  </w:style>
  <w:style w:type="character" w:customStyle="1" w:styleId="WW8Num16z8">
    <w:name w:val="WW8Num16z8"/>
    <w:rsid w:val="002857BE"/>
  </w:style>
  <w:style w:type="character" w:customStyle="1" w:styleId="WW8Num17z0">
    <w:name w:val="WW8Num17z0"/>
    <w:rsid w:val="002857BE"/>
    <w:rPr>
      <w:rFonts w:cs="Times New Roman"/>
    </w:rPr>
  </w:style>
  <w:style w:type="character" w:customStyle="1" w:styleId="WW8Num17z1">
    <w:name w:val="WW8Num17z1"/>
    <w:rsid w:val="002857BE"/>
  </w:style>
  <w:style w:type="character" w:customStyle="1" w:styleId="WW8Num17z2">
    <w:name w:val="WW8Num17z2"/>
    <w:rsid w:val="002857BE"/>
  </w:style>
  <w:style w:type="character" w:customStyle="1" w:styleId="WW8Num17z3">
    <w:name w:val="WW8Num17z3"/>
    <w:rsid w:val="002857BE"/>
  </w:style>
  <w:style w:type="character" w:customStyle="1" w:styleId="WW8Num17z4">
    <w:name w:val="WW8Num17z4"/>
    <w:rsid w:val="002857BE"/>
  </w:style>
  <w:style w:type="character" w:customStyle="1" w:styleId="WW8Num17z5">
    <w:name w:val="WW8Num17z5"/>
    <w:rsid w:val="002857BE"/>
  </w:style>
  <w:style w:type="character" w:customStyle="1" w:styleId="WW8Num17z6">
    <w:name w:val="WW8Num17z6"/>
    <w:rsid w:val="002857BE"/>
  </w:style>
  <w:style w:type="character" w:customStyle="1" w:styleId="WW8Num17z7">
    <w:name w:val="WW8Num17z7"/>
    <w:rsid w:val="002857BE"/>
  </w:style>
  <w:style w:type="character" w:customStyle="1" w:styleId="WW8Num17z8">
    <w:name w:val="WW8Num17z8"/>
    <w:rsid w:val="002857BE"/>
  </w:style>
  <w:style w:type="character" w:customStyle="1" w:styleId="WW8Num18z0">
    <w:name w:val="WW8Num18z0"/>
    <w:rsid w:val="002857BE"/>
    <w:rPr>
      <w:rFonts w:cs="Times New Roman"/>
    </w:rPr>
  </w:style>
  <w:style w:type="character" w:customStyle="1" w:styleId="WW8Num18z1">
    <w:name w:val="WW8Num18z1"/>
    <w:rsid w:val="002857BE"/>
  </w:style>
  <w:style w:type="character" w:customStyle="1" w:styleId="WW8Num18z2">
    <w:name w:val="WW8Num18z2"/>
    <w:rsid w:val="002857BE"/>
  </w:style>
  <w:style w:type="character" w:customStyle="1" w:styleId="WW8Num18z3">
    <w:name w:val="WW8Num18z3"/>
    <w:rsid w:val="002857BE"/>
  </w:style>
  <w:style w:type="character" w:customStyle="1" w:styleId="WW8Num18z4">
    <w:name w:val="WW8Num18z4"/>
    <w:rsid w:val="002857BE"/>
  </w:style>
  <w:style w:type="character" w:customStyle="1" w:styleId="WW8Num18z5">
    <w:name w:val="WW8Num18z5"/>
    <w:rsid w:val="002857BE"/>
  </w:style>
  <w:style w:type="character" w:customStyle="1" w:styleId="WW8Num18z6">
    <w:name w:val="WW8Num18z6"/>
    <w:rsid w:val="002857BE"/>
  </w:style>
  <w:style w:type="character" w:customStyle="1" w:styleId="WW8Num18z7">
    <w:name w:val="WW8Num18z7"/>
    <w:rsid w:val="002857BE"/>
  </w:style>
  <w:style w:type="character" w:customStyle="1" w:styleId="WW8Num18z8">
    <w:name w:val="WW8Num18z8"/>
    <w:rsid w:val="002857BE"/>
  </w:style>
  <w:style w:type="character" w:customStyle="1" w:styleId="WW8Num19z0">
    <w:name w:val="WW8Num19z0"/>
    <w:rsid w:val="002857BE"/>
    <w:rPr>
      <w:rFonts w:cs="Times New Roman"/>
    </w:rPr>
  </w:style>
  <w:style w:type="character" w:customStyle="1" w:styleId="WW8Num19z1">
    <w:name w:val="WW8Num19z1"/>
    <w:rsid w:val="002857BE"/>
  </w:style>
  <w:style w:type="character" w:customStyle="1" w:styleId="WW8Num19z2">
    <w:name w:val="WW8Num19z2"/>
    <w:rsid w:val="002857BE"/>
  </w:style>
  <w:style w:type="character" w:customStyle="1" w:styleId="WW8Num19z3">
    <w:name w:val="WW8Num19z3"/>
    <w:rsid w:val="002857BE"/>
  </w:style>
  <w:style w:type="character" w:customStyle="1" w:styleId="WW8Num19z4">
    <w:name w:val="WW8Num19z4"/>
    <w:rsid w:val="002857BE"/>
  </w:style>
  <w:style w:type="character" w:customStyle="1" w:styleId="WW8Num19z5">
    <w:name w:val="WW8Num19z5"/>
    <w:rsid w:val="002857BE"/>
  </w:style>
  <w:style w:type="character" w:customStyle="1" w:styleId="WW8Num19z6">
    <w:name w:val="WW8Num19z6"/>
    <w:rsid w:val="002857BE"/>
  </w:style>
  <w:style w:type="character" w:customStyle="1" w:styleId="WW8Num19z7">
    <w:name w:val="WW8Num19z7"/>
    <w:rsid w:val="002857BE"/>
  </w:style>
  <w:style w:type="character" w:customStyle="1" w:styleId="WW8Num19z8">
    <w:name w:val="WW8Num19z8"/>
    <w:rsid w:val="002857BE"/>
  </w:style>
  <w:style w:type="character" w:customStyle="1" w:styleId="WW8Num20z0">
    <w:name w:val="WW8Num20z0"/>
    <w:rsid w:val="002857BE"/>
  </w:style>
  <w:style w:type="character" w:customStyle="1" w:styleId="WW8Num20z1">
    <w:name w:val="WW8Num20z1"/>
    <w:rsid w:val="002857BE"/>
  </w:style>
  <w:style w:type="character" w:customStyle="1" w:styleId="WW8Num20z2">
    <w:name w:val="WW8Num20z2"/>
    <w:rsid w:val="002857BE"/>
  </w:style>
  <w:style w:type="character" w:customStyle="1" w:styleId="WW8Num20z3">
    <w:name w:val="WW8Num20z3"/>
    <w:rsid w:val="002857BE"/>
  </w:style>
  <w:style w:type="character" w:customStyle="1" w:styleId="WW8Num20z4">
    <w:name w:val="WW8Num20z4"/>
    <w:rsid w:val="002857BE"/>
  </w:style>
  <w:style w:type="character" w:customStyle="1" w:styleId="WW8Num20z5">
    <w:name w:val="WW8Num20z5"/>
    <w:rsid w:val="002857BE"/>
  </w:style>
  <w:style w:type="character" w:customStyle="1" w:styleId="WW8Num20z6">
    <w:name w:val="WW8Num20z6"/>
    <w:rsid w:val="002857BE"/>
  </w:style>
  <w:style w:type="character" w:customStyle="1" w:styleId="WW8Num20z7">
    <w:name w:val="WW8Num20z7"/>
    <w:rsid w:val="002857BE"/>
  </w:style>
  <w:style w:type="character" w:customStyle="1" w:styleId="WW8Num20z8">
    <w:name w:val="WW8Num20z8"/>
    <w:rsid w:val="002857BE"/>
  </w:style>
  <w:style w:type="character" w:customStyle="1" w:styleId="WW8Num21z0">
    <w:name w:val="WW8Num21z0"/>
    <w:rsid w:val="002857BE"/>
  </w:style>
  <w:style w:type="character" w:customStyle="1" w:styleId="WW8Num21z1">
    <w:name w:val="WW8Num21z1"/>
    <w:rsid w:val="002857BE"/>
  </w:style>
  <w:style w:type="character" w:customStyle="1" w:styleId="WW8Num21z2">
    <w:name w:val="WW8Num21z2"/>
    <w:rsid w:val="002857BE"/>
  </w:style>
  <w:style w:type="character" w:customStyle="1" w:styleId="WW8Num21z3">
    <w:name w:val="WW8Num21z3"/>
    <w:rsid w:val="002857BE"/>
  </w:style>
  <w:style w:type="character" w:customStyle="1" w:styleId="WW8Num21z4">
    <w:name w:val="WW8Num21z4"/>
    <w:rsid w:val="002857BE"/>
  </w:style>
  <w:style w:type="character" w:customStyle="1" w:styleId="WW8Num21z5">
    <w:name w:val="WW8Num21z5"/>
    <w:rsid w:val="002857BE"/>
  </w:style>
  <w:style w:type="character" w:customStyle="1" w:styleId="WW8Num21z6">
    <w:name w:val="WW8Num21z6"/>
    <w:rsid w:val="002857BE"/>
  </w:style>
  <w:style w:type="character" w:customStyle="1" w:styleId="WW8Num21z7">
    <w:name w:val="WW8Num21z7"/>
    <w:rsid w:val="002857BE"/>
  </w:style>
  <w:style w:type="character" w:customStyle="1" w:styleId="WW8Num21z8">
    <w:name w:val="WW8Num21z8"/>
    <w:rsid w:val="002857BE"/>
  </w:style>
  <w:style w:type="character" w:customStyle="1" w:styleId="WW8Num22z0">
    <w:name w:val="WW8Num22z0"/>
    <w:rsid w:val="002857BE"/>
  </w:style>
  <w:style w:type="character" w:customStyle="1" w:styleId="WW8Num22z1">
    <w:name w:val="WW8Num22z1"/>
    <w:rsid w:val="002857BE"/>
  </w:style>
  <w:style w:type="character" w:customStyle="1" w:styleId="WW8Num22z2">
    <w:name w:val="WW8Num22z2"/>
    <w:rsid w:val="002857BE"/>
  </w:style>
  <w:style w:type="character" w:customStyle="1" w:styleId="WW8Num22z3">
    <w:name w:val="WW8Num22z3"/>
    <w:rsid w:val="002857BE"/>
  </w:style>
  <w:style w:type="character" w:customStyle="1" w:styleId="WW8Num22z4">
    <w:name w:val="WW8Num22z4"/>
    <w:rsid w:val="002857BE"/>
  </w:style>
  <w:style w:type="character" w:customStyle="1" w:styleId="WW8Num22z5">
    <w:name w:val="WW8Num22z5"/>
    <w:rsid w:val="002857BE"/>
  </w:style>
  <w:style w:type="character" w:customStyle="1" w:styleId="WW8Num22z6">
    <w:name w:val="WW8Num22z6"/>
    <w:rsid w:val="002857BE"/>
  </w:style>
  <w:style w:type="character" w:customStyle="1" w:styleId="WW8Num22z7">
    <w:name w:val="WW8Num22z7"/>
    <w:rsid w:val="002857BE"/>
  </w:style>
  <w:style w:type="character" w:customStyle="1" w:styleId="WW8Num22z8">
    <w:name w:val="WW8Num22z8"/>
    <w:rsid w:val="002857BE"/>
  </w:style>
  <w:style w:type="character" w:customStyle="1" w:styleId="WW8Num23z0">
    <w:name w:val="WW8Num23z0"/>
    <w:rsid w:val="002857BE"/>
    <w:rPr>
      <w:rFonts w:cs="Times New Roman"/>
    </w:rPr>
  </w:style>
  <w:style w:type="character" w:customStyle="1" w:styleId="WW8Num23z1">
    <w:name w:val="WW8Num23z1"/>
    <w:rsid w:val="002857BE"/>
  </w:style>
  <w:style w:type="character" w:customStyle="1" w:styleId="WW8Num23z2">
    <w:name w:val="WW8Num23z2"/>
    <w:rsid w:val="002857BE"/>
  </w:style>
  <w:style w:type="character" w:customStyle="1" w:styleId="WW8Num23z3">
    <w:name w:val="WW8Num23z3"/>
    <w:rsid w:val="002857BE"/>
  </w:style>
  <w:style w:type="character" w:customStyle="1" w:styleId="WW8Num23z4">
    <w:name w:val="WW8Num23z4"/>
    <w:rsid w:val="002857BE"/>
  </w:style>
  <w:style w:type="character" w:customStyle="1" w:styleId="WW8Num23z5">
    <w:name w:val="WW8Num23z5"/>
    <w:rsid w:val="002857BE"/>
  </w:style>
  <w:style w:type="character" w:customStyle="1" w:styleId="WW8Num23z6">
    <w:name w:val="WW8Num23z6"/>
    <w:rsid w:val="002857BE"/>
  </w:style>
  <w:style w:type="character" w:customStyle="1" w:styleId="WW8Num23z7">
    <w:name w:val="WW8Num23z7"/>
    <w:rsid w:val="002857BE"/>
  </w:style>
  <w:style w:type="character" w:customStyle="1" w:styleId="WW8Num23z8">
    <w:name w:val="WW8Num23z8"/>
    <w:rsid w:val="002857BE"/>
  </w:style>
  <w:style w:type="character" w:customStyle="1" w:styleId="WW8Num24z0">
    <w:name w:val="WW8Num24z0"/>
    <w:rsid w:val="002857BE"/>
  </w:style>
  <w:style w:type="character" w:customStyle="1" w:styleId="WW8Num24z1">
    <w:name w:val="WW8Num24z1"/>
    <w:rsid w:val="002857BE"/>
  </w:style>
  <w:style w:type="character" w:customStyle="1" w:styleId="WW8Num24z2">
    <w:name w:val="WW8Num24z2"/>
    <w:rsid w:val="002857BE"/>
  </w:style>
  <w:style w:type="character" w:customStyle="1" w:styleId="WW8Num24z3">
    <w:name w:val="WW8Num24z3"/>
    <w:rsid w:val="002857BE"/>
  </w:style>
  <w:style w:type="character" w:customStyle="1" w:styleId="WW8Num24z4">
    <w:name w:val="WW8Num24z4"/>
    <w:rsid w:val="002857BE"/>
  </w:style>
  <w:style w:type="character" w:customStyle="1" w:styleId="WW8Num24z5">
    <w:name w:val="WW8Num24z5"/>
    <w:rsid w:val="002857BE"/>
  </w:style>
  <w:style w:type="character" w:customStyle="1" w:styleId="WW8Num24z6">
    <w:name w:val="WW8Num24z6"/>
    <w:rsid w:val="002857BE"/>
  </w:style>
  <w:style w:type="character" w:customStyle="1" w:styleId="WW8Num24z7">
    <w:name w:val="WW8Num24z7"/>
    <w:rsid w:val="002857BE"/>
  </w:style>
  <w:style w:type="character" w:customStyle="1" w:styleId="WW8Num24z8">
    <w:name w:val="WW8Num24z8"/>
    <w:rsid w:val="002857BE"/>
  </w:style>
  <w:style w:type="character" w:customStyle="1" w:styleId="WW8Num25z0">
    <w:name w:val="WW8Num25z0"/>
    <w:rsid w:val="002857BE"/>
  </w:style>
  <w:style w:type="character" w:customStyle="1" w:styleId="WW8Num25z1">
    <w:name w:val="WW8Num25z1"/>
    <w:rsid w:val="002857BE"/>
  </w:style>
  <w:style w:type="character" w:customStyle="1" w:styleId="WW8Num25z2">
    <w:name w:val="WW8Num25z2"/>
    <w:rsid w:val="002857BE"/>
  </w:style>
  <w:style w:type="character" w:customStyle="1" w:styleId="WW8Num25z3">
    <w:name w:val="WW8Num25z3"/>
    <w:rsid w:val="002857BE"/>
  </w:style>
  <w:style w:type="character" w:customStyle="1" w:styleId="WW8Num25z4">
    <w:name w:val="WW8Num25z4"/>
    <w:rsid w:val="002857BE"/>
  </w:style>
  <w:style w:type="character" w:customStyle="1" w:styleId="WW8Num25z5">
    <w:name w:val="WW8Num25z5"/>
    <w:rsid w:val="002857BE"/>
  </w:style>
  <w:style w:type="character" w:customStyle="1" w:styleId="WW8Num25z6">
    <w:name w:val="WW8Num25z6"/>
    <w:rsid w:val="002857BE"/>
  </w:style>
  <w:style w:type="character" w:customStyle="1" w:styleId="WW8Num25z7">
    <w:name w:val="WW8Num25z7"/>
    <w:rsid w:val="002857BE"/>
  </w:style>
  <w:style w:type="character" w:customStyle="1" w:styleId="WW8Num25z8">
    <w:name w:val="WW8Num25z8"/>
    <w:rsid w:val="002857BE"/>
  </w:style>
  <w:style w:type="character" w:customStyle="1" w:styleId="WW8Num26z0">
    <w:name w:val="WW8Num26z0"/>
    <w:rsid w:val="002857BE"/>
  </w:style>
  <w:style w:type="character" w:customStyle="1" w:styleId="WW8Num26z1">
    <w:name w:val="WW8Num26z1"/>
    <w:rsid w:val="002857BE"/>
  </w:style>
  <w:style w:type="character" w:customStyle="1" w:styleId="WW8Num26z2">
    <w:name w:val="WW8Num26z2"/>
    <w:rsid w:val="002857BE"/>
  </w:style>
  <w:style w:type="character" w:customStyle="1" w:styleId="WW8Num26z3">
    <w:name w:val="WW8Num26z3"/>
    <w:rsid w:val="002857BE"/>
  </w:style>
  <w:style w:type="character" w:customStyle="1" w:styleId="WW8Num26z4">
    <w:name w:val="WW8Num26z4"/>
    <w:rsid w:val="002857BE"/>
  </w:style>
  <w:style w:type="character" w:customStyle="1" w:styleId="WW8Num26z5">
    <w:name w:val="WW8Num26z5"/>
    <w:rsid w:val="002857BE"/>
  </w:style>
  <w:style w:type="character" w:customStyle="1" w:styleId="WW8Num26z6">
    <w:name w:val="WW8Num26z6"/>
    <w:rsid w:val="002857BE"/>
  </w:style>
  <w:style w:type="character" w:customStyle="1" w:styleId="WW8Num26z7">
    <w:name w:val="WW8Num26z7"/>
    <w:rsid w:val="002857BE"/>
  </w:style>
  <w:style w:type="character" w:customStyle="1" w:styleId="WW8Num26z8">
    <w:name w:val="WW8Num26z8"/>
    <w:rsid w:val="002857BE"/>
  </w:style>
  <w:style w:type="character" w:customStyle="1" w:styleId="WW8Num27z0">
    <w:name w:val="WW8Num27z0"/>
    <w:rsid w:val="002857BE"/>
  </w:style>
  <w:style w:type="character" w:customStyle="1" w:styleId="WW8Num27z1">
    <w:name w:val="WW8Num27z1"/>
    <w:rsid w:val="002857BE"/>
  </w:style>
  <w:style w:type="character" w:customStyle="1" w:styleId="WW8Num27z2">
    <w:name w:val="WW8Num27z2"/>
    <w:rsid w:val="002857BE"/>
  </w:style>
  <w:style w:type="character" w:customStyle="1" w:styleId="WW8Num27z3">
    <w:name w:val="WW8Num27z3"/>
    <w:rsid w:val="002857BE"/>
  </w:style>
  <w:style w:type="character" w:customStyle="1" w:styleId="WW8Num27z4">
    <w:name w:val="WW8Num27z4"/>
    <w:rsid w:val="002857BE"/>
  </w:style>
  <w:style w:type="character" w:customStyle="1" w:styleId="WW8Num27z5">
    <w:name w:val="WW8Num27z5"/>
    <w:rsid w:val="002857BE"/>
  </w:style>
  <w:style w:type="character" w:customStyle="1" w:styleId="WW8Num27z6">
    <w:name w:val="WW8Num27z6"/>
    <w:rsid w:val="002857BE"/>
  </w:style>
  <w:style w:type="character" w:customStyle="1" w:styleId="WW8Num27z7">
    <w:name w:val="WW8Num27z7"/>
    <w:rsid w:val="002857BE"/>
  </w:style>
  <w:style w:type="character" w:customStyle="1" w:styleId="WW8Num27z8">
    <w:name w:val="WW8Num27z8"/>
    <w:rsid w:val="002857BE"/>
  </w:style>
  <w:style w:type="character" w:customStyle="1" w:styleId="WW8Num28z0">
    <w:name w:val="WW8Num28z0"/>
    <w:rsid w:val="002857BE"/>
    <w:rPr>
      <w:rFonts w:cs="Times New Roman"/>
    </w:rPr>
  </w:style>
  <w:style w:type="character" w:customStyle="1" w:styleId="WW8Num28z1">
    <w:name w:val="WW8Num28z1"/>
    <w:rsid w:val="002857BE"/>
    <w:rPr>
      <w:rFonts w:ascii="Symbol" w:hAnsi="Symbol" w:cs="Calibri"/>
    </w:rPr>
  </w:style>
  <w:style w:type="character" w:customStyle="1" w:styleId="WW8Num28z2">
    <w:name w:val="WW8Num28z2"/>
    <w:rsid w:val="002857BE"/>
  </w:style>
  <w:style w:type="character" w:customStyle="1" w:styleId="WW8Num28z3">
    <w:name w:val="WW8Num28z3"/>
    <w:rsid w:val="002857BE"/>
  </w:style>
  <w:style w:type="character" w:customStyle="1" w:styleId="WW8Num28z4">
    <w:name w:val="WW8Num28z4"/>
    <w:rsid w:val="002857BE"/>
  </w:style>
  <w:style w:type="character" w:customStyle="1" w:styleId="WW8Num28z5">
    <w:name w:val="WW8Num28z5"/>
    <w:rsid w:val="002857BE"/>
  </w:style>
  <w:style w:type="character" w:customStyle="1" w:styleId="WW8Num28z6">
    <w:name w:val="WW8Num28z6"/>
    <w:rsid w:val="002857BE"/>
  </w:style>
  <w:style w:type="character" w:customStyle="1" w:styleId="WW8Num28z7">
    <w:name w:val="WW8Num28z7"/>
    <w:rsid w:val="002857BE"/>
  </w:style>
  <w:style w:type="character" w:customStyle="1" w:styleId="WW8Num28z8">
    <w:name w:val="WW8Num28z8"/>
    <w:rsid w:val="002857BE"/>
  </w:style>
  <w:style w:type="character" w:customStyle="1" w:styleId="WW8Num29z0">
    <w:name w:val="WW8Num29z0"/>
    <w:rsid w:val="002857BE"/>
  </w:style>
  <w:style w:type="character" w:customStyle="1" w:styleId="WW8Num29z1">
    <w:name w:val="WW8Num29z1"/>
    <w:rsid w:val="002857BE"/>
    <w:rPr>
      <w:rFonts w:ascii="Symbol" w:hAnsi="Symbol" w:cs="Calibri"/>
    </w:rPr>
  </w:style>
  <w:style w:type="character" w:customStyle="1" w:styleId="WW8Num29z2">
    <w:name w:val="WW8Num29z2"/>
    <w:rsid w:val="002857BE"/>
  </w:style>
  <w:style w:type="character" w:customStyle="1" w:styleId="WW8Num29z3">
    <w:name w:val="WW8Num29z3"/>
    <w:rsid w:val="002857BE"/>
  </w:style>
  <w:style w:type="character" w:customStyle="1" w:styleId="WW8Num29z4">
    <w:name w:val="WW8Num29z4"/>
    <w:rsid w:val="002857BE"/>
  </w:style>
  <w:style w:type="character" w:customStyle="1" w:styleId="WW8Num29z5">
    <w:name w:val="WW8Num29z5"/>
    <w:rsid w:val="002857BE"/>
  </w:style>
  <w:style w:type="character" w:customStyle="1" w:styleId="WW8Num29z6">
    <w:name w:val="WW8Num29z6"/>
    <w:rsid w:val="002857BE"/>
  </w:style>
  <w:style w:type="character" w:customStyle="1" w:styleId="WW8Num29z7">
    <w:name w:val="WW8Num29z7"/>
    <w:rsid w:val="002857BE"/>
  </w:style>
  <w:style w:type="character" w:customStyle="1" w:styleId="WW8Num29z8">
    <w:name w:val="WW8Num29z8"/>
    <w:rsid w:val="002857BE"/>
  </w:style>
  <w:style w:type="character" w:customStyle="1" w:styleId="WW8Num30z0">
    <w:name w:val="WW8Num30z0"/>
    <w:rsid w:val="002857BE"/>
  </w:style>
  <w:style w:type="character" w:customStyle="1" w:styleId="WW8Num30z1">
    <w:name w:val="WW8Num30z1"/>
    <w:rsid w:val="002857BE"/>
  </w:style>
  <w:style w:type="character" w:customStyle="1" w:styleId="WW8Num30z2">
    <w:name w:val="WW8Num30z2"/>
    <w:rsid w:val="002857BE"/>
  </w:style>
  <w:style w:type="character" w:customStyle="1" w:styleId="WW8Num30z3">
    <w:name w:val="WW8Num30z3"/>
    <w:rsid w:val="002857BE"/>
  </w:style>
  <w:style w:type="character" w:customStyle="1" w:styleId="WW8Num30z4">
    <w:name w:val="WW8Num30z4"/>
    <w:rsid w:val="002857BE"/>
  </w:style>
  <w:style w:type="character" w:customStyle="1" w:styleId="WW8Num30z5">
    <w:name w:val="WW8Num30z5"/>
    <w:rsid w:val="002857BE"/>
  </w:style>
  <w:style w:type="character" w:customStyle="1" w:styleId="WW8Num30z6">
    <w:name w:val="WW8Num30z6"/>
    <w:rsid w:val="002857BE"/>
  </w:style>
  <w:style w:type="character" w:customStyle="1" w:styleId="WW8Num30z7">
    <w:name w:val="WW8Num30z7"/>
    <w:rsid w:val="002857BE"/>
  </w:style>
  <w:style w:type="character" w:customStyle="1" w:styleId="WW8Num30z8">
    <w:name w:val="WW8Num30z8"/>
    <w:rsid w:val="002857BE"/>
  </w:style>
  <w:style w:type="character" w:customStyle="1" w:styleId="WW8Num31z0">
    <w:name w:val="WW8Num31z0"/>
    <w:rsid w:val="002857BE"/>
    <w:rPr>
      <w:rFonts w:cs="Times New Roman"/>
    </w:rPr>
  </w:style>
  <w:style w:type="character" w:customStyle="1" w:styleId="WW8Num31z1">
    <w:name w:val="WW8Num31z1"/>
    <w:rsid w:val="002857BE"/>
  </w:style>
  <w:style w:type="character" w:customStyle="1" w:styleId="WW8Num31z2">
    <w:name w:val="WW8Num31z2"/>
    <w:rsid w:val="002857BE"/>
  </w:style>
  <w:style w:type="character" w:customStyle="1" w:styleId="WW8Num31z3">
    <w:name w:val="WW8Num31z3"/>
    <w:rsid w:val="002857BE"/>
  </w:style>
  <w:style w:type="character" w:customStyle="1" w:styleId="WW8Num31z4">
    <w:name w:val="WW8Num31z4"/>
    <w:rsid w:val="002857BE"/>
  </w:style>
  <w:style w:type="character" w:customStyle="1" w:styleId="WW8Num31z5">
    <w:name w:val="WW8Num31z5"/>
    <w:rsid w:val="002857BE"/>
  </w:style>
  <w:style w:type="character" w:customStyle="1" w:styleId="WW8Num31z6">
    <w:name w:val="WW8Num31z6"/>
    <w:rsid w:val="002857BE"/>
  </w:style>
  <w:style w:type="character" w:customStyle="1" w:styleId="WW8Num31z7">
    <w:name w:val="WW8Num31z7"/>
    <w:rsid w:val="002857BE"/>
  </w:style>
  <w:style w:type="character" w:customStyle="1" w:styleId="WW8Num31z8">
    <w:name w:val="WW8Num31z8"/>
    <w:rsid w:val="002857BE"/>
  </w:style>
  <w:style w:type="character" w:customStyle="1" w:styleId="WW8Num32z0">
    <w:name w:val="WW8Num32z0"/>
    <w:rsid w:val="002857BE"/>
  </w:style>
  <w:style w:type="character" w:customStyle="1" w:styleId="WW8Num32z1">
    <w:name w:val="WW8Num32z1"/>
    <w:rsid w:val="002857BE"/>
  </w:style>
  <w:style w:type="character" w:customStyle="1" w:styleId="WW8Num32z2">
    <w:name w:val="WW8Num32z2"/>
    <w:rsid w:val="002857BE"/>
  </w:style>
  <w:style w:type="character" w:customStyle="1" w:styleId="WW8Num32z3">
    <w:name w:val="WW8Num32z3"/>
    <w:rsid w:val="002857BE"/>
  </w:style>
  <w:style w:type="character" w:customStyle="1" w:styleId="WW8Num32z4">
    <w:name w:val="WW8Num32z4"/>
    <w:rsid w:val="002857BE"/>
  </w:style>
  <w:style w:type="character" w:customStyle="1" w:styleId="WW8Num32z5">
    <w:name w:val="WW8Num32z5"/>
    <w:rsid w:val="002857BE"/>
  </w:style>
  <w:style w:type="character" w:customStyle="1" w:styleId="WW8Num32z6">
    <w:name w:val="WW8Num32z6"/>
    <w:rsid w:val="002857BE"/>
  </w:style>
  <w:style w:type="character" w:customStyle="1" w:styleId="WW8Num32z7">
    <w:name w:val="WW8Num32z7"/>
    <w:rsid w:val="002857BE"/>
  </w:style>
  <w:style w:type="character" w:customStyle="1" w:styleId="WW8Num32z8">
    <w:name w:val="WW8Num32z8"/>
    <w:rsid w:val="002857BE"/>
  </w:style>
  <w:style w:type="character" w:customStyle="1" w:styleId="WW8Num33z0">
    <w:name w:val="WW8Num33z0"/>
    <w:rsid w:val="002857BE"/>
  </w:style>
  <w:style w:type="character" w:customStyle="1" w:styleId="WW8Num33z1">
    <w:name w:val="WW8Num33z1"/>
    <w:rsid w:val="002857BE"/>
  </w:style>
  <w:style w:type="character" w:customStyle="1" w:styleId="WW8Num33z2">
    <w:name w:val="WW8Num33z2"/>
    <w:rsid w:val="002857BE"/>
  </w:style>
  <w:style w:type="character" w:customStyle="1" w:styleId="WW8Num33z3">
    <w:name w:val="WW8Num33z3"/>
    <w:rsid w:val="002857BE"/>
  </w:style>
  <w:style w:type="character" w:customStyle="1" w:styleId="WW8Num33z4">
    <w:name w:val="WW8Num33z4"/>
    <w:rsid w:val="002857BE"/>
  </w:style>
  <w:style w:type="character" w:customStyle="1" w:styleId="WW8Num33z5">
    <w:name w:val="WW8Num33z5"/>
    <w:rsid w:val="002857BE"/>
  </w:style>
  <w:style w:type="character" w:customStyle="1" w:styleId="WW8Num33z6">
    <w:name w:val="WW8Num33z6"/>
    <w:rsid w:val="002857BE"/>
  </w:style>
  <w:style w:type="character" w:customStyle="1" w:styleId="WW8Num33z7">
    <w:name w:val="WW8Num33z7"/>
    <w:rsid w:val="002857BE"/>
  </w:style>
  <w:style w:type="character" w:customStyle="1" w:styleId="WW8Num33z8">
    <w:name w:val="WW8Num33z8"/>
    <w:rsid w:val="002857BE"/>
  </w:style>
  <w:style w:type="character" w:customStyle="1" w:styleId="WW8Num34z0">
    <w:name w:val="WW8Num34z0"/>
    <w:rsid w:val="002857BE"/>
    <w:rPr>
      <w:rFonts w:cs="Times New Roman"/>
      <w:i w:val="0"/>
    </w:rPr>
  </w:style>
  <w:style w:type="character" w:customStyle="1" w:styleId="WW8Num34z1">
    <w:name w:val="WW8Num34z1"/>
    <w:rsid w:val="002857BE"/>
  </w:style>
  <w:style w:type="character" w:customStyle="1" w:styleId="WW8Num34z2">
    <w:name w:val="WW8Num34z2"/>
    <w:rsid w:val="002857BE"/>
  </w:style>
  <w:style w:type="character" w:customStyle="1" w:styleId="WW8Num34z3">
    <w:name w:val="WW8Num34z3"/>
    <w:rsid w:val="002857BE"/>
  </w:style>
  <w:style w:type="character" w:customStyle="1" w:styleId="WW8Num34z4">
    <w:name w:val="WW8Num34z4"/>
    <w:rsid w:val="002857BE"/>
  </w:style>
  <w:style w:type="character" w:customStyle="1" w:styleId="WW8Num34z5">
    <w:name w:val="WW8Num34z5"/>
    <w:rsid w:val="002857BE"/>
  </w:style>
  <w:style w:type="character" w:customStyle="1" w:styleId="WW8Num34z6">
    <w:name w:val="WW8Num34z6"/>
    <w:rsid w:val="002857BE"/>
  </w:style>
  <w:style w:type="character" w:customStyle="1" w:styleId="WW8Num34z7">
    <w:name w:val="WW8Num34z7"/>
    <w:rsid w:val="002857BE"/>
  </w:style>
  <w:style w:type="character" w:customStyle="1" w:styleId="WW8Num34z8">
    <w:name w:val="WW8Num34z8"/>
    <w:rsid w:val="002857BE"/>
  </w:style>
  <w:style w:type="character" w:customStyle="1" w:styleId="WW8Num35z0">
    <w:name w:val="WW8Num35z0"/>
    <w:rsid w:val="002857BE"/>
  </w:style>
  <w:style w:type="character" w:customStyle="1" w:styleId="WW8Num35z1">
    <w:name w:val="WW8Num35z1"/>
    <w:rsid w:val="002857BE"/>
  </w:style>
  <w:style w:type="character" w:customStyle="1" w:styleId="WW8Num35z2">
    <w:name w:val="WW8Num35z2"/>
    <w:rsid w:val="002857BE"/>
  </w:style>
  <w:style w:type="character" w:customStyle="1" w:styleId="WW8Num35z3">
    <w:name w:val="WW8Num35z3"/>
    <w:rsid w:val="002857BE"/>
  </w:style>
  <w:style w:type="character" w:customStyle="1" w:styleId="WW8Num35z4">
    <w:name w:val="WW8Num35z4"/>
    <w:rsid w:val="002857BE"/>
  </w:style>
  <w:style w:type="character" w:customStyle="1" w:styleId="WW8Num35z5">
    <w:name w:val="WW8Num35z5"/>
    <w:rsid w:val="002857BE"/>
  </w:style>
  <w:style w:type="character" w:customStyle="1" w:styleId="WW8Num35z6">
    <w:name w:val="WW8Num35z6"/>
    <w:rsid w:val="002857BE"/>
  </w:style>
  <w:style w:type="character" w:customStyle="1" w:styleId="WW8Num35z7">
    <w:name w:val="WW8Num35z7"/>
    <w:rsid w:val="002857BE"/>
  </w:style>
  <w:style w:type="character" w:customStyle="1" w:styleId="WW8Num35z8">
    <w:name w:val="WW8Num35z8"/>
    <w:rsid w:val="002857BE"/>
  </w:style>
  <w:style w:type="character" w:customStyle="1" w:styleId="WW8Num36z0">
    <w:name w:val="WW8Num36z0"/>
    <w:rsid w:val="002857BE"/>
  </w:style>
  <w:style w:type="character" w:customStyle="1" w:styleId="WW8Num36z1">
    <w:name w:val="WW8Num36z1"/>
    <w:rsid w:val="002857BE"/>
  </w:style>
  <w:style w:type="character" w:customStyle="1" w:styleId="WW8Num36z2">
    <w:name w:val="WW8Num36z2"/>
    <w:rsid w:val="002857BE"/>
  </w:style>
  <w:style w:type="character" w:customStyle="1" w:styleId="WW8Num36z3">
    <w:name w:val="WW8Num36z3"/>
    <w:rsid w:val="002857BE"/>
  </w:style>
  <w:style w:type="character" w:customStyle="1" w:styleId="WW8Num36z4">
    <w:name w:val="WW8Num36z4"/>
    <w:rsid w:val="002857BE"/>
  </w:style>
  <w:style w:type="character" w:customStyle="1" w:styleId="WW8Num36z5">
    <w:name w:val="WW8Num36z5"/>
    <w:rsid w:val="002857BE"/>
  </w:style>
  <w:style w:type="character" w:customStyle="1" w:styleId="WW8Num36z6">
    <w:name w:val="WW8Num36z6"/>
    <w:rsid w:val="002857BE"/>
  </w:style>
  <w:style w:type="character" w:customStyle="1" w:styleId="WW8Num36z7">
    <w:name w:val="WW8Num36z7"/>
    <w:rsid w:val="002857BE"/>
  </w:style>
  <w:style w:type="character" w:customStyle="1" w:styleId="WW8Num36z8">
    <w:name w:val="WW8Num36z8"/>
    <w:rsid w:val="002857BE"/>
  </w:style>
  <w:style w:type="character" w:customStyle="1" w:styleId="WW8Num37z0">
    <w:name w:val="WW8Num37z0"/>
    <w:rsid w:val="002857BE"/>
    <w:rPr>
      <w:rFonts w:cs="Times New Roman"/>
    </w:rPr>
  </w:style>
  <w:style w:type="character" w:customStyle="1" w:styleId="WW8Num37z1">
    <w:name w:val="WW8Num37z1"/>
    <w:rsid w:val="002857BE"/>
  </w:style>
  <w:style w:type="character" w:customStyle="1" w:styleId="WW8Num37z2">
    <w:name w:val="WW8Num37z2"/>
    <w:rsid w:val="002857BE"/>
  </w:style>
  <w:style w:type="character" w:customStyle="1" w:styleId="WW8Num37z3">
    <w:name w:val="WW8Num37z3"/>
    <w:rsid w:val="002857BE"/>
  </w:style>
  <w:style w:type="character" w:customStyle="1" w:styleId="WW8Num37z4">
    <w:name w:val="WW8Num37z4"/>
    <w:rsid w:val="002857BE"/>
  </w:style>
  <w:style w:type="character" w:customStyle="1" w:styleId="WW8Num37z5">
    <w:name w:val="WW8Num37z5"/>
    <w:rsid w:val="002857BE"/>
  </w:style>
  <w:style w:type="character" w:customStyle="1" w:styleId="WW8Num37z6">
    <w:name w:val="WW8Num37z6"/>
    <w:rsid w:val="002857BE"/>
  </w:style>
  <w:style w:type="character" w:customStyle="1" w:styleId="WW8Num37z7">
    <w:name w:val="WW8Num37z7"/>
    <w:rsid w:val="002857BE"/>
  </w:style>
  <w:style w:type="character" w:customStyle="1" w:styleId="WW8Num37z8">
    <w:name w:val="WW8Num37z8"/>
    <w:rsid w:val="002857BE"/>
  </w:style>
  <w:style w:type="character" w:customStyle="1" w:styleId="WW8Num38z0">
    <w:name w:val="WW8Num38z0"/>
    <w:rsid w:val="002857BE"/>
  </w:style>
  <w:style w:type="character" w:customStyle="1" w:styleId="WW8Num38z1">
    <w:name w:val="WW8Num38z1"/>
    <w:rsid w:val="002857BE"/>
  </w:style>
  <w:style w:type="character" w:customStyle="1" w:styleId="WW8Num38z2">
    <w:name w:val="WW8Num38z2"/>
    <w:rsid w:val="002857BE"/>
  </w:style>
  <w:style w:type="character" w:customStyle="1" w:styleId="WW8Num38z3">
    <w:name w:val="WW8Num38z3"/>
    <w:rsid w:val="002857BE"/>
  </w:style>
  <w:style w:type="character" w:customStyle="1" w:styleId="WW8Num38z4">
    <w:name w:val="WW8Num38z4"/>
    <w:rsid w:val="002857BE"/>
  </w:style>
  <w:style w:type="character" w:customStyle="1" w:styleId="WW8Num38z5">
    <w:name w:val="WW8Num38z5"/>
    <w:rsid w:val="002857BE"/>
  </w:style>
  <w:style w:type="character" w:customStyle="1" w:styleId="WW8Num38z6">
    <w:name w:val="WW8Num38z6"/>
    <w:rsid w:val="002857BE"/>
  </w:style>
  <w:style w:type="character" w:customStyle="1" w:styleId="WW8Num38z7">
    <w:name w:val="WW8Num38z7"/>
    <w:rsid w:val="002857BE"/>
  </w:style>
  <w:style w:type="character" w:customStyle="1" w:styleId="WW8Num38z8">
    <w:name w:val="WW8Num38z8"/>
    <w:rsid w:val="002857BE"/>
  </w:style>
  <w:style w:type="character" w:customStyle="1" w:styleId="WW8Num39z0">
    <w:name w:val="WW8Num39z0"/>
    <w:rsid w:val="002857BE"/>
  </w:style>
  <w:style w:type="character" w:customStyle="1" w:styleId="WW8Num39z1">
    <w:name w:val="WW8Num39z1"/>
    <w:rsid w:val="002857BE"/>
  </w:style>
  <w:style w:type="character" w:customStyle="1" w:styleId="WW8Num39z2">
    <w:name w:val="WW8Num39z2"/>
    <w:rsid w:val="002857BE"/>
  </w:style>
  <w:style w:type="character" w:customStyle="1" w:styleId="WW8Num39z3">
    <w:name w:val="WW8Num39z3"/>
    <w:rsid w:val="002857BE"/>
  </w:style>
  <w:style w:type="character" w:customStyle="1" w:styleId="WW8Num39z4">
    <w:name w:val="WW8Num39z4"/>
    <w:rsid w:val="002857BE"/>
  </w:style>
  <w:style w:type="character" w:customStyle="1" w:styleId="WW8Num39z5">
    <w:name w:val="WW8Num39z5"/>
    <w:rsid w:val="002857BE"/>
  </w:style>
  <w:style w:type="character" w:customStyle="1" w:styleId="WW8Num39z6">
    <w:name w:val="WW8Num39z6"/>
    <w:rsid w:val="002857BE"/>
  </w:style>
  <w:style w:type="character" w:customStyle="1" w:styleId="WW8Num39z7">
    <w:name w:val="WW8Num39z7"/>
    <w:rsid w:val="002857BE"/>
  </w:style>
  <w:style w:type="character" w:customStyle="1" w:styleId="WW8Num39z8">
    <w:name w:val="WW8Num39z8"/>
    <w:rsid w:val="002857BE"/>
  </w:style>
  <w:style w:type="character" w:customStyle="1" w:styleId="WW8Num40z0">
    <w:name w:val="WW8Num40z0"/>
    <w:rsid w:val="002857BE"/>
    <w:rPr>
      <w:rFonts w:cs="Times New Roman"/>
      <w:i w:val="0"/>
    </w:rPr>
  </w:style>
  <w:style w:type="character" w:customStyle="1" w:styleId="WW8Num40z1">
    <w:name w:val="WW8Num40z1"/>
    <w:rsid w:val="002857BE"/>
  </w:style>
  <w:style w:type="character" w:customStyle="1" w:styleId="WW8Num40z2">
    <w:name w:val="WW8Num40z2"/>
    <w:rsid w:val="002857BE"/>
  </w:style>
  <w:style w:type="character" w:customStyle="1" w:styleId="WW8Num40z3">
    <w:name w:val="WW8Num40z3"/>
    <w:rsid w:val="002857BE"/>
  </w:style>
  <w:style w:type="character" w:customStyle="1" w:styleId="WW8Num40z4">
    <w:name w:val="WW8Num40z4"/>
    <w:rsid w:val="002857BE"/>
  </w:style>
  <w:style w:type="character" w:customStyle="1" w:styleId="WW8Num40z5">
    <w:name w:val="WW8Num40z5"/>
    <w:rsid w:val="002857BE"/>
  </w:style>
  <w:style w:type="character" w:customStyle="1" w:styleId="WW8Num40z6">
    <w:name w:val="WW8Num40z6"/>
    <w:rsid w:val="002857BE"/>
  </w:style>
  <w:style w:type="character" w:customStyle="1" w:styleId="WW8Num40z7">
    <w:name w:val="WW8Num40z7"/>
    <w:rsid w:val="002857BE"/>
  </w:style>
  <w:style w:type="character" w:customStyle="1" w:styleId="WW8Num40z8">
    <w:name w:val="WW8Num40z8"/>
    <w:rsid w:val="002857BE"/>
  </w:style>
  <w:style w:type="character" w:customStyle="1" w:styleId="WW8Num41z0">
    <w:name w:val="WW8Num41z0"/>
    <w:rsid w:val="002857BE"/>
    <w:rPr>
      <w:rFonts w:cs="Times New Roman"/>
    </w:rPr>
  </w:style>
  <w:style w:type="character" w:customStyle="1" w:styleId="WW8Num41z1">
    <w:name w:val="WW8Num41z1"/>
    <w:rsid w:val="002857BE"/>
  </w:style>
  <w:style w:type="character" w:customStyle="1" w:styleId="WW8Num41z2">
    <w:name w:val="WW8Num41z2"/>
    <w:rsid w:val="002857BE"/>
  </w:style>
  <w:style w:type="character" w:customStyle="1" w:styleId="WW8Num41z3">
    <w:name w:val="WW8Num41z3"/>
    <w:rsid w:val="002857BE"/>
  </w:style>
  <w:style w:type="character" w:customStyle="1" w:styleId="WW8Num41z4">
    <w:name w:val="WW8Num41z4"/>
    <w:rsid w:val="002857BE"/>
  </w:style>
  <w:style w:type="character" w:customStyle="1" w:styleId="WW8Num41z5">
    <w:name w:val="WW8Num41z5"/>
    <w:rsid w:val="002857BE"/>
  </w:style>
  <w:style w:type="character" w:customStyle="1" w:styleId="WW8Num41z6">
    <w:name w:val="WW8Num41z6"/>
    <w:rsid w:val="002857BE"/>
  </w:style>
  <w:style w:type="character" w:customStyle="1" w:styleId="WW8Num41z7">
    <w:name w:val="WW8Num41z7"/>
    <w:rsid w:val="002857BE"/>
  </w:style>
  <w:style w:type="character" w:customStyle="1" w:styleId="WW8Num41z8">
    <w:name w:val="WW8Num41z8"/>
    <w:rsid w:val="002857BE"/>
  </w:style>
  <w:style w:type="character" w:customStyle="1" w:styleId="WW8Num42z0">
    <w:name w:val="WW8Num42z0"/>
    <w:rsid w:val="002857BE"/>
    <w:rPr>
      <w:rFonts w:cs="Times New Roman"/>
      <w:b w:val="0"/>
    </w:rPr>
  </w:style>
  <w:style w:type="character" w:customStyle="1" w:styleId="WW8Num42z1">
    <w:name w:val="WW8Num42z1"/>
    <w:rsid w:val="002857BE"/>
  </w:style>
  <w:style w:type="character" w:customStyle="1" w:styleId="WW8Num42z2">
    <w:name w:val="WW8Num42z2"/>
    <w:rsid w:val="002857BE"/>
  </w:style>
  <w:style w:type="character" w:customStyle="1" w:styleId="WW8Num42z3">
    <w:name w:val="WW8Num42z3"/>
    <w:rsid w:val="002857BE"/>
  </w:style>
  <w:style w:type="character" w:customStyle="1" w:styleId="WW8Num42z4">
    <w:name w:val="WW8Num42z4"/>
    <w:rsid w:val="002857BE"/>
  </w:style>
  <w:style w:type="character" w:customStyle="1" w:styleId="WW8Num42z5">
    <w:name w:val="WW8Num42z5"/>
    <w:rsid w:val="002857BE"/>
  </w:style>
  <w:style w:type="character" w:customStyle="1" w:styleId="WW8Num42z6">
    <w:name w:val="WW8Num42z6"/>
    <w:rsid w:val="002857BE"/>
  </w:style>
  <w:style w:type="character" w:customStyle="1" w:styleId="WW8Num42z7">
    <w:name w:val="WW8Num42z7"/>
    <w:rsid w:val="002857BE"/>
  </w:style>
  <w:style w:type="character" w:customStyle="1" w:styleId="WW8Num42z8">
    <w:name w:val="WW8Num42z8"/>
    <w:rsid w:val="002857BE"/>
  </w:style>
  <w:style w:type="character" w:customStyle="1" w:styleId="WW8Num43z0">
    <w:name w:val="WW8Num43z0"/>
    <w:rsid w:val="002857BE"/>
    <w:rPr>
      <w:rFonts w:cs="Times New Roman"/>
      <w:b w:val="0"/>
    </w:rPr>
  </w:style>
  <w:style w:type="character" w:customStyle="1" w:styleId="WW8Num43z1">
    <w:name w:val="WW8Num43z1"/>
    <w:rsid w:val="002857BE"/>
  </w:style>
  <w:style w:type="character" w:customStyle="1" w:styleId="WW8Num43z2">
    <w:name w:val="WW8Num43z2"/>
    <w:rsid w:val="002857BE"/>
  </w:style>
  <w:style w:type="character" w:customStyle="1" w:styleId="WW8Num43z3">
    <w:name w:val="WW8Num43z3"/>
    <w:rsid w:val="002857BE"/>
  </w:style>
  <w:style w:type="character" w:customStyle="1" w:styleId="WW8Num43z4">
    <w:name w:val="WW8Num43z4"/>
    <w:rsid w:val="002857BE"/>
  </w:style>
  <w:style w:type="character" w:customStyle="1" w:styleId="WW8Num43z5">
    <w:name w:val="WW8Num43z5"/>
    <w:rsid w:val="002857BE"/>
  </w:style>
  <w:style w:type="character" w:customStyle="1" w:styleId="WW8Num43z6">
    <w:name w:val="WW8Num43z6"/>
    <w:rsid w:val="002857BE"/>
  </w:style>
  <w:style w:type="character" w:customStyle="1" w:styleId="WW8Num43z7">
    <w:name w:val="WW8Num43z7"/>
    <w:rsid w:val="002857BE"/>
  </w:style>
  <w:style w:type="character" w:customStyle="1" w:styleId="WW8Num43z8">
    <w:name w:val="WW8Num43z8"/>
    <w:rsid w:val="002857BE"/>
  </w:style>
  <w:style w:type="character" w:customStyle="1" w:styleId="WW8Num44z0">
    <w:name w:val="WW8Num44z0"/>
    <w:rsid w:val="002857BE"/>
    <w:rPr>
      <w:rFonts w:cs="Times New Roman"/>
      <w:b w:val="0"/>
    </w:rPr>
  </w:style>
  <w:style w:type="character" w:customStyle="1" w:styleId="WW8Num44z1">
    <w:name w:val="WW8Num44z1"/>
    <w:rsid w:val="002857BE"/>
  </w:style>
  <w:style w:type="character" w:customStyle="1" w:styleId="WW8Num44z2">
    <w:name w:val="WW8Num44z2"/>
    <w:rsid w:val="002857BE"/>
  </w:style>
  <w:style w:type="character" w:customStyle="1" w:styleId="WW8Num44z3">
    <w:name w:val="WW8Num44z3"/>
    <w:rsid w:val="002857BE"/>
  </w:style>
  <w:style w:type="character" w:customStyle="1" w:styleId="WW8Num44z4">
    <w:name w:val="WW8Num44z4"/>
    <w:rsid w:val="002857BE"/>
  </w:style>
  <w:style w:type="character" w:customStyle="1" w:styleId="WW8Num44z5">
    <w:name w:val="WW8Num44z5"/>
    <w:rsid w:val="002857BE"/>
  </w:style>
  <w:style w:type="character" w:customStyle="1" w:styleId="WW8Num44z6">
    <w:name w:val="WW8Num44z6"/>
    <w:rsid w:val="002857BE"/>
  </w:style>
  <w:style w:type="character" w:customStyle="1" w:styleId="WW8Num44z7">
    <w:name w:val="WW8Num44z7"/>
    <w:rsid w:val="002857BE"/>
  </w:style>
  <w:style w:type="character" w:customStyle="1" w:styleId="WW8Num44z8">
    <w:name w:val="WW8Num44z8"/>
    <w:rsid w:val="002857BE"/>
  </w:style>
  <w:style w:type="character" w:customStyle="1" w:styleId="WW8Num45z0">
    <w:name w:val="WW8Num45z0"/>
    <w:rsid w:val="002857BE"/>
    <w:rPr>
      <w:rFonts w:cs="Times New Roman"/>
    </w:rPr>
  </w:style>
  <w:style w:type="character" w:customStyle="1" w:styleId="WW8Num45z1">
    <w:name w:val="WW8Num45z1"/>
    <w:rsid w:val="002857BE"/>
  </w:style>
  <w:style w:type="character" w:customStyle="1" w:styleId="WW8Num45z2">
    <w:name w:val="WW8Num45z2"/>
    <w:rsid w:val="002857BE"/>
  </w:style>
  <w:style w:type="character" w:customStyle="1" w:styleId="WW8Num45z3">
    <w:name w:val="WW8Num45z3"/>
    <w:rsid w:val="002857BE"/>
  </w:style>
  <w:style w:type="character" w:customStyle="1" w:styleId="WW8Num45z4">
    <w:name w:val="WW8Num45z4"/>
    <w:rsid w:val="002857BE"/>
  </w:style>
  <w:style w:type="character" w:customStyle="1" w:styleId="WW8Num45z5">
    <w:name w:val="WW8Num45z5"/>
    <w:rsid w:val="002857BE"/>
  </w:style>
  <w:style w:type="character" w:customStyle="1" w:styleId="WW8Num45z6">
    <w:name w:val="WW8Num45z6"/>
    <w:rsid w:val="002857BE"/>
  </w:style>
  <w:style w:type="character" w:customStyle="1" w:styleId="WW8Num45z7">
    <w:name w:val="WW8Num45z7"/>
    <w:rsid w:val="002857BE"/>
  </w:style>
  <w:style w:type="character" w:customStyle="1" w:styleId="WW8Num45z8">
    <w:name w:val="WW8Num45z8"/>
    <w:rsid w:val="002857BE"/>
  </w:style>
  <w:style w:type="character" w:customStyle="1" w:styleId="WW8Num46z0">
    <w:name w:val="WW8Num46z0"/>
    <w:rsid w:val="002857BE"/>
    <w:rPr>
      <w:i w:val="0"/>
    </w:rPr>
  </w:style>
  <w:style w:type="character" w:customStyle="1" w:styleId="WW8Num46z1">
    <w:name w:val="WW8Num46z1"/>
    <w:rsid w:val="002857BE"/>
  </w:style>
  <w:style w:type="character" w:customStyle="1" w:styleId="WW8Num46z2">
    <w:name w:val="WW8Num46z2"/>
    <w:rsid w:val="002857BE"/>
  </w:style>
  <w:style w:type="character" w:customStyle="1" w:styleId="WW8Num46z3">
    <w:name w:val="WW8Num46z3"/>
    <w:rsid w:val="002857BE"/>
  </w:style>
  <w:style w:type="character" w:customStyle="1" w:styleId="WW8Num46z4">
    <w:name w:val="WW8Num46z4"/>
    <w:rsid w:val="002857BE"/>
  </w:style>
  <w:style w:type="character" w:customStyle="1" w:styleId="WW8Num46z5">
    <w:name w:val="WW8Num46z5"/>
    <w:rsid w:val="002857BE"/>
  </w:style>
  <w:style w:type="character" w:customStyle="1" w:styleId="WW8Num46z6">
    <w:name w:val="WW8Num46z6"/>
    <w:rsid w:val="002857BE"/>
  </w:style>
  <w:style w:type="character" w:customStyle="1" w:styleId="WW8Num46z7">
    <w:name w:val="WW8Num46z7"/>
    <w:rsid w:val="002857BE"/>
  </w:style>
  <w:style w:type="character" w:customStyle="1" w:styleId="WW8Num46z8">
    <w:name w:val="WW8Num46z8"/>
    <w:rsid w:val="002857BE"/>
  </w:style>
  <w:style w:type="character" w:customStyle="1" w:styleId="WW8Num47z0">
    <w:name w:val="WW8Num47z0"/>
    <w:rsid w:val="002857BE"/>
    <w:rPr>
      <w:rFonts w:cs="Times New Roman"/>
      <w:b w:val="0"/>
    </w:rPr>
  </w:style>
  <w:style w:type="character" w:customStyle="1" w:styleId="WW8Num47z1">
    <w:name w:val="WW8Num47z1"/>
    <w:rsid w:val="002857BE"/>
  </w:style>
  <w:style w:type="character" w:customStyle="1" w:styleId="WW8Num47z2">
    <w:name w:val="WW8Num47z2"/>
    <w:rsid w:val="002857BE"/>
  </w:style>
  <w:style w:type="character" w:customStyle="1" w:styleId="WW8Num47z3">
    <w:name w:val="WW8Num47z3"/>
    <w:rsid w:val="002857BE"/>
  </w:style>
  <w:style w:type="character" w:customStyle="1" w:styleId="WW8Num47z4">
    <w:name w:val="WW8Num47z4"/>
    <w:rsid w:val="002857BE"/>
  </w:style>
  <w:style w:type="character" w:customStyle="1" w:styleId="WW8Num47z5">
    <w:name w:val="WW8Num47z5"/>
    <w:rsid w:val="002857BE"/>
  </w:style>
  <w:style w:type="character" w:customStyle="1" w:styleId="WW8Num47z6">
    <w:name w:val="WW8Num47z6"/>
    <w:rsid w:val="002857BE"/>
  </w:style>
  <w:style w:type="character" w:customStyle="1" w:styleId="WW8Num47z7">
    <w:name w:val="WW8Num47z7"/>
    <w:rsid w:val="002857BE"/>
  </w:style>
  <w:style w:type="character" w:customStyle="1" w:styleId="WW8Num47z8">
    <w:name w:val="WW8Num47z8"/>
    <w:rsid w:val="002857BE"/>
  </w:style>
  <w:style w:type="character" w:customStyle="1" w:styleId="WW8Num48z0">
    <w:name w:val="WW8Num48z0"/>
    <w:rsid w:val="002857BE"/>
    <w:rPr>
      <w:i w:val="0"/>
    </w:rPr>
  </w:style>
  <w:style w:type="character" w:customStyle="1" w:styleId="WW8Num48z1">
    <w:name w:val="WW8Num48z1"/>
    <w:rsid w:val="002857BE"/>
  </w:style>
  <w:style w:type="character" w:customStyle="1" w:styleId="WW8Num48z2">
    <w:name w:val="WW8Num48z2"/>
    <w:rsid w:val="002857BE"/>
  </w:style>
  <w:style w:type="character" w:customStyle="1" w:styleId="WW8Num48z3">
    <w:name w:val="WW8Num48z3"/>
    <w:rsid w:val="002857BE"/>
  </w:style>
  <w:style w:type="character" w:customStyle="1" w:styleId="WW8Num48z4">
    <w:name w:val="WW8Num48z4"/>
    <w:rsid w:val="002857BE"/>
  </w:style>
  <w:style w:type="character" w:customStyle="1" w:styleId="WW8Num48z5">
    <w:name w:val="WW8Num48z5"/>
    <w:rsid w:val="002857BE"/>
  </w:style>
  <w:style w:type="character" w:customStyle="1" w:styleId="WW8Num48z6">
    <w:name w:val="WW8Num48z6"/>
    <w:rsid w:val="002857BE"/>
  </w:style>
  <w:style w:type="character" w:customStyle="1" w:styleId="WW8Num48z7">
    <w:name w:val="WW8Num48z7"/>
    <w:rsid w:val="002857BE"/>
  </w:style>
  <w:style w:type="character" w:customStyle="1" w:styleId="WW8Num48z8">
    <w:name w:val="WW8Num48z8"/>
    <w:rsid w:val="002857BE"/>
  </w:style>
  <w:style w:type="character" w:customStyle="1" w:styleId="WW8Num49z0">
    <w:name w:val="WW8Num49z0"/>
    <w:rsid w:val="002857BE"/>
    <w:rPr>
      <w:i w:val="0"/>
    </w:rPr>
  </w:style>
  <w:style w:type="character" w:customStyle="1" w:styleId="WW8Num49z1">
    <w:name w:val="WW8Num49z1"/>
    <w:rsid w:val="002857BE"/>
  </w:style>
  <w:style w:type="character" w:customStyle="1" w:styleId="WW8Num49z2">
    <w:name w:val="WW8Num49z2"/>
    <w:rsid w:val="002857BE"/>
  </w:style>
  <w:style w:type="character" w:customStyle="1" w:styleId="WW8Num49z3">
    <w:name w:val="WW8Num49z3"/>
    <w:rsid w:val="002857BE"/>
  </w:style>
  <w:style w:type="character" w:customStyle="1" w:styleId="WW8Num49z4">
    <w:name w:val="WW8Num49z4"/>
    <w:rsid w:val="002857BE"/>
  </w:style>
  <w:style w:type="character" w:customStyle="1" w:styleId="WW8Num49z5">
    <w:name w:val="WW8Num49z5"/>
    <w:rsid w:val="002857BE"/>
  </w:style>
  <w:style w:type="character" w:customStyle="1" w:styleId="WW8Num49z6">
    <w:name w:val="WW8Num49z6"/>
    <w:rsid w:val="002857BE"/>
  </w:style>
  <w:style w:type="character" w:customStyle="1" w:styleId="WW8Num49z7">
    <w:name w:val="WW8Num49z7"/>
    <w:rsid w:val="002857BE"/>
  </w:style>
  <w:style w:type="character" w:customStyle="1" w:styleId="WW8Num49z8">
    <w:name w:val="WW8Num49z8"/>
    <w:rsid w:val="002857BE"/>
  </w:style>
  <w:style w:type="character" w:customStyle="1" w:styleId="WW8Num50z0">
    <w:name w:val="WW8Num50z0"/>
    <w:rsid w:val="002857BE"/>
    <w:rPr>
      <w:i w:val="0"/>
    </w:rPr>
  </w:style>
  <w:style w:type="character" w:customStyle="1" w:styleId="WW8Num50z1">
    <w:name w:val="WW8Num50z1"/>
    <w:rsid w:val="002857BE"/>
  </w:style>
  <w:style w:type="character" w:customStyle="1" w:styleId="WW8Num50z2">
    <w:name w:val="WW8Num50z2"/>
    <w:rsid w:val="002857BE"/>
  </w:style>
  <w:style w:type="character" w:customStyle="1" w:styleId="WW8Num50z3">
    <w:name w:val="WW8Num50z3"/>
    <w:rsid w:val="002857BE"/>
  </w:style>
  <w:style w:type="character" w:customStyle="1" w:styleId="WW8Num50z4">
    <w:name w:val="WW8Num50z4"/>
    <w:rsid w:val="002857BE"/>
  </w:style>
  <w:style w:type="character" w:customStyle="1" w:styleId="WW8Num50z5">
    <w:name w:val="WW8Num50z5"/>
    <w:rsid w:val="002857BE"/>
  </w:style>
  <w:style w:type="character" w:customStyle="1" w:styleId="WW8Num50z6">
    <w:name w:val="WW8Num50z6"/>
    <w:rsid w:val="002857BE"/>
  </w:style>
  <w:style w:type="character" w:customStyle="1" w:styleId="WW8Num50z7">
    <w:name w:val="WW8Num50z7"/>
    <w:rsid w:val="002857BE"/>
  </w:style>
  <w:style w:type="character" w:customStyle="1" w:styleId="WW8Num50z8">
    <w:name w:val="WW8Num50z8"/>
    <w:rsid w:val="002857BE"/>
  </w:style>
  <w:style w:type="character" w:customStyle="1" w:styleId="WW8Num51z0">
    <w:name w:val="WW8Num51z0"/>
    <w:rsid w:val="002857BE"/>
    <w:rPr>
      <w:i w:val="0"/>
    </w:rPr>
  </w:style>
  <w:style w:type="character" w:customStyle="1" w:styleId="WW8Num51z1">
    <w:name w:val="WW8Num51z1"/>
    <w:rsid w:val="002857BE"/>
  </w:style>
  <w:style w:type="character" w:customStyle="1" w:styleId="WW8Num51z2">
    <w:name w:val="WW8Num51z2"/>
    <w:rsid w:val="002857BE"/>
  </w:style>
  <w:style w:type="character" w:customStyle="1" w:styleId="WW8Num51z3">
    <w:name w:val="WW8Num51z3"/>
    <w:rsid w:val="002857BE"/>
  </w:style>
  <w:style w:type="character" w:customStyle="1" w:styleId="WW8Num51z4">
    <w:name w:val="WW8Num51z4"/>
    <w:rsid w:val="002857BE"/>
  </w:style>
  <w:style w:type="character" w:customStyle="1" w:styleId="WW8Num51z5">
    <w:name w:val="WW8Num51z5"/>
    <w:rsid w:val="002857BE"/>
  </w:style>
  <w:style w:type="character" w:customStyle="1" w:styleId="WW8Num51z6">
    <w:name w:val="WW8Num51z6"/>
    <w:rsid w:val="002857BE"/>
  </w:style>
  <w:style w:type="character" w:customStyle="1" w:styleId="WW8Num51z7">
    <w:name w:val="WW8Num51z7"/>
    <w:rsid w:val="002857BE"/>
  </w:style>
  <w:style w:type="character" w:customStyle="1" w:styleId="WW8Num51z8">
    <w:name w:val="WW8Num51z8"/>
    <w:rsid w:val="002857BE"/>
  </w:style>
  <w:style w:type="character" w:customStyle="1" w:styleId="WW8Num52z0">
    <w:name w:val="WW8Num52z0"/>
    <w:rsid w:val="002857BE"/>
    <w:rPr>
      <w:rFonts w:cs="Times New Roman"/>
      <w:i w:val="0"/>
    </w:rPr>
  </w:style>
  <w:style w:type="character" w:customStyle="1" w:styleId="WW8Num52z1">
    <w:name w:val="WW8Num52z1"/>
    <w:rsid w:val="002857BE"/>
  </w:style>
  <w:style w:type="character" w:customStyle="1" w:styleId="WW8Num52z2">
    <w:name w:val="WW8Num52z2"/>
    <w:rsid w:val="002857BE"/>
  </w:style>
  <w:style w:type="character" w:customStyle="1" w:styleId="WW8Num52z3">
    <w:name w:val="WW8Num52z3"/>
    <w:rsid w:val="002857BE"/>
  </w:style>
  <w:style w:type="character" w:customStyle="1" w:styleId="WW8Num52z4">
    <w:name w:val="WW8Num52z4"/>
    <w:rsid w:val="002857BE"/>
  </w:style>
  <w:style w:type="character" w:customStyle="1" w:styleId="WW8Num52z5">
    <w:name w:val="WW8Num52z5"/>
    <w:rsid w:val="002857BE"/>
  </w:style>
  <w:style w:type="character" w:customStyle="1" w:styleId="WW8Num52z6">
    <w:name w:val="WW8Num52z6"/>
    <w:rsid w:val="002857BE"/>
  </w:style>
  <w:style w:type="character" w:customStyle="1" w:styleId="WW8Num52z7">
    <w:name w:val="WW8Num52z7"/>
    <w:rsid w:val="002857BE"/>
  </w:style>
  <w:style w:type="character" w:customStyle="1" w:styleId="WW8Num52z8">
    <w:name w:val="WW8Num52z8"/>
    <w:rsid w:val="002857BE"/>
  </w:style>
  <w:style w:type="character" w:customStyle="1" w:styleId="WW8Num53z0">
    <w:name w:val="WW8Num53z0"/>
    <w:rsid w:val="002857BE"/>
    <w:rPr>
      <w:rFonts w:cs="Times New Roman"/>
      <w:i w:val="0"/>
    </w:rPr>
  </w:style>
  <w:style w:type="character" w:customStyle="1" w:styleId="WW8Num53z1">
    <w:name w:val="WW8Num53z1"/>
    <w:rsid w:val="002857BE"/>
  </w:style>
  <w:style w:type="character" w:customStyle="1" w:styleId="WW8Num53z2">
    <w:name w:val="WW8Num53z2"/>
    <w:rsid w:val="002857BE"/>
  </w:style>
  <w:style w:type="character" w:customStyle="1" w:styleId="WW8Num53z3">
    <w:name w:val="WW8Num53z3"/>
    <w:rsid w:val="002857BE"/>
  </w:style>
  <w:style w:type="character" w:customStyle="1" w:styleId="WW8Num53z4">
    <w:name w:val="WW8Num53z4"/>
    <w:rsid w:val="002857BE"/>
  </w:style>
  <w:style w:type="character" w:customStyle="1" w:styleId="WW8Num53z5">
    <w:name w:val="WW8Num53z5"/>
    <w:rsid w:val="002857BE"/>
  </w:style>
  <w:style w:type="character" w:customStyle="1" w:styleId="WW8Num53z6">
    <w:name w:val="WW8Num53z6"/>
    <w:rsid w:val="002857BE"/>
  </w:style>
  <w:style w:type="character" w:customStyle="1" w:styleId="WW8Num53z7">
    <w:name w:val="WW8Num53z7"/>
    <w:rsid w:val="002857BE"/>
  </w:style>
  <w:style w:type="character" w:customStyle="1" w:styleId="WW8Num53z8">
    <w:name w:val="WW8Num53z8"/>
    <w:rsid w:val="002857BE"/>
  </w:style>
  <w:style w:type="character" w:customStyle="1" w:styleId="WW8Num54z0">
    <w:name w:val="WW8Num54z0"/>
    <w:rsid w:val="002857BE"/>
  </w:style>
  <w:style w:type="character" w:customStyle="1" w:styleId="WW8Num54z1">
    <w:name w:val="WW8Num54z1"/>
    <w:rsid w:val="002857BE"/>
  </w:style>
  <w:style w:type="character" w:customStyle="1" w:styleId="WW8Num54z2">
    <w:name w:val="WW8Num54z2"/>
    <w:rsid w:val="002857BE"/>
  </w:style>
  <w:style w:type="character" w:customStyle="1" w:styleId="WW8Num54z3">
    <w:name w:val="WW8Num54z3"/>
    <w:rsid w:val="002857BE"/>
  </w:style>
  <w:style w:type="character" w:customStyle="1" w:styleId="WW8Num54z4">
    <w:name w:val="WW8Num54z4"/>
    <w:rsid w:val="002857BE"/>
  </w:style>
  <w:style w:type="character" w:customStyle="1" w:styleId="WW8Num54z5">
    <w:name w:val="WW8Num54z5"/>
    <w:rsid w:val="002857BE"/>
  </w:style>
  <w:style w:type="character" w:customStyle="1" w:styleId="WW8Num54z6">
    <w:name w:val="WW8Num54z6"/>
    <w:rsid w:val="002857BE"/>
  </w:style>
  <w:style w:type="character" w:customStyle="1" w:styleId="WW8Num54z7">
    <w:name w:val="WW8Num54z7"/>
    <w:rsid w:val="002857BE"/>
  </w:style>
  <w:style w:type="character" w:customStyle="1" w:styleId="WW8Num54z8">
    <w:name w:val="WW8Num54z8"/>
    <w:rsid w:val="002857BE"/>
  </w:style>
  <w:style w:type="character" w:customStyle="1" w:styleId="WW8Num55z0">
    <w:name w:val="WW8Num55z0"/>
    <w:rsid w:val="002857BE"/>
    <w:rPr>
      <w:i w:val="0"/>
    </w:rPr>
  </w:style>
  <w:style w:type="character" w:customStyle="1" w:styleId="WW8Num55z1">
    <w:name w:val="WW8Num55z1"/>
    <w:rsid w:val="002857BE"/>
  </w:style>
  <w:style w:type="character" w:customStyle="1" w:styleId="WW8Num55z2">
    <w:name w:val="WW8Num55z2"/>
    <w:rsid w:val="002857BE"/>
  </w:style>
  <w:style w:type="character" w:customStyle="1" w:styleId="WW8Num55z3">
    <w:name w:val="WW8Num55z3"/>
    <w:rsid w:val="002857BE"/>
  </w:style>
  <w:style w:type="character" w:customStyle="1" w:styleId="WW8Num55z4">
    <w:name w:val="WW8Num55z4"/>
    <w:rsid w:val="002857BE"/>
  </w:style>
  <w:style w:type="character" w:customStyle="1" w:styleId="WW8Num55z5">
    <w:name w:val="WW8Num55z5"/>
    <w:rsid w:val="002857BE"/>
  </w:style>
  <w:style w:type="character" w:customStyle="1" w:styleId="WW8Num55z6">
    <w:name w:val="WW8Num55z6"/>
    <w:rsid w:val="002857BE"/>
  </w:style>
  <w:style w:type="character" w:customStyle="1" w:styleId="WW8Num55z7">
    <w:name w:val="WW8Num55z7"/>
    <w:rsid w:val="002857BE"/>
  </w:style>
  <w:style w:type="character" w:customStyle="1" w:styleId="WW8Num55z8">
    <w:name w:val="WW8Num55z8"/>
    <w:rsid w:val="002857BE"/>
  </w:style>
  <w:style w:type="character" w:customStyle="1" w:styleId="WW8Num56z0">
    <w:name w:val="WW8Num56z0"/>
    <w:rsid w:val="002857BE"/>
    <w:rPr>
      <w:i w:val="0"/>
    </w:rPr>
  </w:style>
  <w:style w:type="character" w:customStyle="1" w:styleId="WW8Num56z1">
    <w:name w:val="WW8Num56z1"/>
    <w:rsid w:val="002857BE"/>
  </w:style>
  <w:style w:type="character" w:customStyle="1" w:styleId="WW8Num56z2">
    <w:name w:val="WW8Num56z2"/>
    <w:rsid w:val="002857BE"/>
  </w:style>
  <w:style w:type="character" w:customStyle="1" w:styleId="WW8Num56z3">
    <w:name w:val="WW8Num56z3"/>
    <w:rsid w:val="002857BE"/>
  </w:style>
  <w:style w:type="character" w:customStyle="1" w:styleId="WW8Num56z4">
    <w:name w:val="WW8Num56z4"/>
    <w:rsid w:val="002857BE"/>
  </w:style>
  <w:style w:type="character" w:customStyle="1" w:styleId="WW8Num56z5">
    <w:name w:val="WW8Num56z5"/>
    <w:rsid w:val="002857BE"/>
  </w:style>
  <w:style w:type="character" w:customStyle="1" w:styleId="WW8Num56z6">
    <w:name w:val="WW8Num56z6"/>
    <w:rsid w:val="002857BE"/>
  </w:style>
  <w:style w:type="character" w:customStyle="1" w:styleId="WW8Num56z7">
    <w:name w:val="WW8Num56z7"/>
    <w:rsid w:val="002857BE"/>
  </w:style>
  <w:style w:type="character" w:customStyle="1" w:styleId="WW8Num56z8">
    <w:name w:val="WW8Num56z8"/>
    <w:rsid w:val="002857BE"/>
  </w:style>
  <w:style w:type="character" w:customStyle="1" w:styleId="WW8Num57z0">
    <w:name w:val="WW8Num57z0"/>
    <w:rsid w:val="002857BE"/>
    <w:rPr>
      <w:rFonts w:cs="Times New Roman"/>
      <w:i w:val="0"/>
    </w:rPr>
  </w:style>
  <w:style w:type="character" w:customStyle="1" w:styleId="WW8Num57z1">
    <w:name w:val="WW8Num57z1"/>
    <w:rsid w:val="002857BE"/>
  </w:style>
  <w:style w:type="character" w:customStyle="1" w:styleId="WW8Num57z2">
    <w:name w:val="WW8Num57z2"/>
    <w:rsid w:val="002857BE"/>
  </w:style>
  <w:style w:type="character" w:customStyle="1" w:styleId="WW8Num57z3">
    <w:name w:val="WW8Num57z3"/>
    <w:rsid w:val="002857BE"/>
  </w:style>
  <w:style w:type="character" w:customStyle="1" w:styleId="WW8Num57z4">
    <w:name w:val="WW8Num57z4"/>
    <w:rsid w:val="002857BE"/>
  </w:style>
  <w:style w:type="character" w:customStyle="1" w:styleId="WW8Num57z5">
    <w:name w:val="WW8Num57z5"/>
    <w:rsid w:val="002857BE"/>
  </w:style>
  <w:style w:type="character" w:customStyle="1" w:styleId="WW8Num57z6">
    <w:name w:val="WW8Num57z6"/>
    <w:rsid w:val="002857BE"/>
  </w:style>
  <w:style w:type="character" w:customStyle="1" w:styleId="WW8Num57z7">
    <w:name w:val="WW8Num57z7"/>
    <w:rsid w:val="002857BE"/>
  </w:style>
  <w:style w:type="character" w:customStyle="1" w:styleId="WW8Num57z8">
    <w:name w:val="WW8Num57z8"/>
    <w:rsid w:val="002857BE"/>
  </w:style>
  <w:style w:type="character" w:customStyle="1" w:styleId="WW8Num58z0">
    <w:name w:val="WW8Num58z0"/>
    <w:rsid w:val="002857BE"/>
    <w:rPr>
      <w:rFonts w:cs="Times New Roman"/>
    </w:rPr>
  </w:style>
  <w:style w:type="character" w:customStyle="1" w:styleId="WW8Num59z0">
    <w:name w:val="WW8Num59z0"/>
    <w:rsid w:val="002857BE"/>
  </w:style>
  <w:style w:type="character" w:customStyle="1" w:styleId="WW8Num59z1">
    <w:name w:val="WW8Num59z1"/>
    <w:rsid w:val="002857BE"/>
  </w:style>
  <w:style w:type="character" w:customStyle="1" w:styleId="WW8Num59z2">
    <w:name w:val="WW8Num59z2"/>
    <w:rsid w:val="002857BE"/>
  </w:style>
  <w:style w:type="character" w:customStyle="1" w:styleId="WW8Num59z3">
    <w:name w:val="WW8Num59z3"/>
    <w:rsid w:val="002857BE"/>
  </w:style>
  <w:style w:type="character" w:customStyle="1" w:styleId="WW8Num59z4">
    <w:name w:val="WW8Num59z4"/>
    <w:rsid w:val="002857BE"/>
  </w:style>
  <w:style w:type="character" w:customStyle="1" w:styleId="WW8Num59z5">
    <w:name w:val="WW8Num59z5"/>
    <w:rsid w:val="002857BE"/>
  </w:style>
  <w:style w:type="character" w:customStyle="1" w:styleId="WW8Num59z6">
    <w:name w:val="WW8Num59z6"/>
    <w:rsid w:val="002857BE"/>
  </w:style>
  <w:style w:type="character" w:customStyle="1" w:styleId="WW8Num59z7">
    <w:name w:val="WW8Num59z7"/>
    <w:rsid w:val="002857BE"/>
  </w:style>
  <w:style w:type="character" w:customStyle="1" w:styleId="WW8Num59z8">
    <w:name w:val="WW8Num59z8"/>
    <w:rsid w:val="002857BE"/>
  </w:style>
  <w:style w:type="character" w:customStyle="1" w:styleId="WW8Num60z0">
    <w:name w:val="WW8Num60z0"/>
    <w:rsid w:val="002857BE"/>
  </w:style>
  <w:style w:type="character" w:customStyle="1" w:styleId="WW8Num60z1">
    <w:name w:val="WW8Num60z1"/>
    <w:rsid w:val="002857BE"/>
  </w:style>
  <w:style w:type="character" w:customStyle="1" w:styleId="WW8Num60z2">
    <w:name w:val="WW8Num60z2"/>
    <w:rsid w:val="002857BE"/>
  </w:style>
  <w:style w:type="character" w:customStyle="1" w:styleId="WW8Num60z3">
    <w:name w:val="WW8Num60z3"/>
    <w:rsid w:val="002857BE"/>
  </w:style>
  <w:style w:type="character" w:customStyle="1" w:styleId="WW8Num60z4">
    <w:name w:val="WW8Num60z4"/>
    <w:rsid w:val="002857BE"/>
  </w:style>
  <w:style w:type="character" w:customStyle="1" w:styleId="WW8Num60z5">
    <w:name w:val="WW8Num60z5"/>
    <w:rsid w:val="002857BE"/>
  </w:style>
  <w:style w:type="character" w:customStyle="1" w:styleId="WW8Num60z6">
    <w:name w:val="WW8Num60z6"/>
    <w:rsid w:val="002857BE"/>
  </w:style>
  <w:style w:type="character" w:customStyle="1" w:styleId="WW8Num60z7">
    <w:name w:val="WW8Num60z7"/>
    <w:rsid w:val="002857BE"/>
  </w:style>
  <w:style w:type="character" w:customStyle="1" w:styleId="WW8Num60z8">
    <w:name w:val="WW8Num60z8"/>
    <w:rsid w:val="002857BE"/>
  </w:style>
  <w:style w:type="character" w:customStyle="1" w:styleId="WW8Num61z0">
    <w:name w:val="WW8Num61z0"/>
    <w:rsid w:val="002857BE"/>
    <w:rPr>
      <w:rFonts w:cs="Times New Roman"/>
    </w:rPr>
  </w:style>
  <w:style w:type="character" w:customStyle="1" w:styleId="WW8Num61z1">
    <w:name w:val="WW8Num61z1"/>
    <w:rsid w:val="002857BE"/>
  </w:style>
  <w:style w:type="character" w:customStyle="1" w:styleId="WW8Num61z2">
    <w:name w:val="WW8Num61z2"/>
    <w:rsid w:val="002857BE"/>
  </w:style>
  <w:style w:type="character" w:customStyle="1" w:styleId="WW8Num61z3">
    <w:name w:val="WW8Num61z3"/>
    <w:rsid w:val="002857BE"/>
  </w:style>
  <w:style w:type="character" w:customStyle="1" w:styleId="WW8Num61z4">
    <w:name w:val="WW8Num61z4"/>
    <w:rsid w:val="002857BE"/>
  </w:style>
  <w:style w:type="character" w:customStyle="1" w:styleId="WW8Num61z5">
    <w:name w:val="WW8Num61z5"/>
    <w:rsid w:val="002857BE"/>
  </w:style>
  <w:style w:type="character" w:customStyle="1" w:styleId="WW8Num61z6">
    <w:name w:val="WW8Num61z6"/>
    <w:rsid w:val="002857BE"/>
  </w:style>
  <w:style w:type="character" w:customStyle="1" w:styleId="WW8Num61z7">
    <w:name w:val="WW8Num61z7"/>
    <w:rsid w:val="002857BE"/>
  </w:style>
  <w:style w:type="character" w:customStyle="1" w:styleId="WW8Num61z8">
    <w:name w:val="WW8Num61z8"/>
    <w:rsid w:val="002857BE"/>
  </w:style>
  <w:style w:type="character" w:customStyle="1" w:styleId="WW8Num62z0">
    <w:name w:val="WW8Num62z0"/>
    <w:rsid w:val="002857BE"/>
    <w:rPr>
      <w:rFonts w:cs="Times New Roman"/>
    </w:rPr>
  </w:style>
  <w:style w:type="character" w:customStyle="1" w:styleId="WW8Num62z1">
    <w:name w:val="WW8Num62z1"/>
    <w:rsid w:val="002857BE"/>
  </w:style>
  <w:style w:type="character" w:customStyle="1" w:styleId="WW8Num62z2">
    <w:name w:val="WW8Num62z2"/>
    <w:rsid w:val="002857BE"/>
  </w:style>
  <w:style w:type="character" w:customStyle="1" w:styleId="WW8Num62z3">
    <w:name w:val="WW8Num62z3"/>
    <w:rsid w:val="002857BE"/>
  </w:style>
  <w:style w:type="character" w:customStyle="1" w:styleId="WW8Num62z4">
    <w:name w:val="WW8Num62z4"/>
    <w:rsid w:val="002857BE"/>
  </w:style>
  <w:style w:type="character" w:customStyle="1" w:styleId="WW8Num62z5">
    <w:name w:val="WW8Num62z5"/>
    <w:rsid w:val="002857BE"/>
  </w:style>
  <w:style w:type="character" w:customStyle="1" w:styleId="WW8Num62z6">
    <w:name w:val="WW8Num62z6"/>
    <w:rsid w:val="002857BE"/>
  </w:style>
  <w:style w:type="character" w:customStyle="1" w:styleId="WW8Num62z7">
    <w:name w:val="WW8Num62z7"/>
    <w:rsid w:val="002857BE"/>
  </w:style>
  <w:style w:type="character" w:customStyle="1" w:styleId="WW8Num62z8">
    <w:name w:val="WW8Num62z8"/>
    <w:rsid w:val="002857BE"/>
  </w:style>
  <w:style w:type="character" w:customStyle="1" w:styleId="WW8Num63z0">
    <w:name w:val="WW8Num63z0"/>
    <w:rsid w:val="002857BE"/>
    <w:rPr>
      <w:b w:val="0"/>
    </w:rPr>
  </w:style>
  <w:style w:type="character" w:customStyle="1" w:styleId="WW8Num63z1">
    <w:name w:val="WW8Num63z1"/>
    <w:rsid w:val="002857BE"/>
  </w:style>
  <w:style w:type="character" w:customStyle="1" w:styleId="WW8Num63z2">
    <w:name w:val="WW8Num63z2"/>
    <w:rsid w:val="002857BE"/>
  </w:style>
  <w:style w:type="character" w:customStyle="1" w:styleId="WW8Num63z3">
    <w:name w:val="WW8Num63z3"/>
    <w:rsid w:val="002857BE"/>
  </w:style>
  <w:style w:type="character" w:customStyle="1" w:styleId="WW8Num63z4">
    <w:name w:val="WW8Num63z4"/>
    <w:rsid w:val="002857BE"/>
  </w:style>
  <w:style w:type="character" w:customStyle="1" w:styleId="WW8Num63z5">
    <w:name w:val="WW8Num63z5"/>
    <w:rsid w:val="002857BE"/>
  </w:style>
  <w:style w:type="character" w:customStyle="1" w:styleId="WW8Num63z6">
    <w:name w:val="WW8Num63z6"/>
    <w:rsid w:val="002857BE"/>
  </w:style>
  <w:style w:type="character" w:customStyle="1" w:styleId="WW8Num63z7">
    <w:name w:val="WW8Num63z7"/>
    <w:rsid w:val="002857BE"/>
  </w:style>
  <w:style w:type="character" w:customStyle="1" w:styleId="WW8Num63z8">
    <w:name w:val="WW8Num63z8"/>
    <w:rsid w:val="002857BE"/>
  </w:style>
  <w:style w:type="character" w:customStyle="1" w:styleId="WW8Num64z0">
    <w:name w:val="WW8Num64z0"/>
    <w:rsid w:val="002857BE"/>
    <w:rPr>
      <w:b w:val="0"/>
    </w:rPr>
  </w:style>
  <w:style w:type="character" w:customStyle="1" w:styleId="WW8Num64z1">
    <w:name w:val="WW8Num64z1"/>
    <w:rsid w:val="002857BE"/>
  </w:style>
  <w:style w:type="character" w:customStyle="1" w:styleId="WW8Num64z2">
    <w:name w:val="WW8Num64z2"/>
    <w:rsid w:val="002857BE"/>
  </w:style>
  <w:style w:type="character" w:customStyle="1" w:styleId="WW8Num64z3">
    <w:name w:val="WW8Num64z3"/>
    <w:rsid w:val="002857BE"/>
  </w:style>
  <w:style w:type="character" w:customStyle="1" w:styleId="WW8Num64z4">
    <w:name w:val="WW8Num64z4"/>
    <w:rsid w:val="002857BE"/>
  </w:style>
  <w:style w:type="character" w:customStyle="1" w:styleId="WW8Num64z5">
    <w:name w:val="WW8Num64z5"/>
    <w:rsid w:val="002857BE"/>
  </w:style>
  <w:style w:type="character" w:customStyle="1" w:styleId="WW8Num64z6">
    <w:name w:val="WW8Num64z6"/>
    <w:rsid w:val="002857BE"/>
  </w:style>
  <w:style w:type="character" w:customStyle="1" w:styleId="WW8Num64z7">
    <w:name w:val="WW8Num64z7"/>
    <w:rsid w:val="002857BE"/>
  </w:style>
  <w:style w:type="character" w:customStyle="1" w:styleId="WW8Num64z8">
    <w:name w:val="WW8Num64z8"/>
    <w:rsid w:val="002857BE"/>
  </w:style>
  <w:style w:type="character" w:customStyle="1" w:styleId="WW8Num65z0">
    <w:name w:val="WW8Num65z0"/>
    <w:rsid w:val="002857BE"/>
  </w:style>
  <w:style w:type="character" w:customStyle="1" w:styleId="WW8Num65z1">
    <w:name w:val="WW8Num65z1"/>
    <w:rsid w:val="002857BE"/>
  </w:style>
  <w:style w:type="character" w:customStyle="1" w:styleId="WW8Num65z2">
    <w:name w:val="WW8Num65z2"/>
    <w:rsid w:val="002857BE"/>
  </w:style>
  <w:style w:type="character" w:customStyle="1" w:styleId="WW8Num65z3">
    <w:name w:val="WW8Num65z3"/>
    <w:rsid w:val="002857BE"/>
  </w:style>
  <w:style w:type="character" w:customStyle="1" w:styleId="WW8Num65z4">
    <w:name w:val="WW8Num65z4"/>
    <w:rsid w:val="002857BE"/>
  </w:style>
  <w:style w:type="character" w:customStyle="1" w:styleId="WW8Num65z5">
    <w:name w:val="WW8Num65z5"/>
    <w:rsid w:val="002857BE"/>
  </w:style>
  <w:style w:type="character" w:customStyle="1" w:styleId="WW8Num65z6">
    <w:name w:val="WW8Num65z6"/>
    <w:rsid w:val="002857BE"/>
  </w:style>
  <w:style w:type="character" w:customStyle="1" w:styleId="WW8Num65z7">
    <w:name w:val="WW8Num65z7"/>
    <w:rsid w:val="002857BE"/>
  </w:style>
  <w:style w:type="character" w:customStyle="1" w:styleId="WW8Num65z8">
    <w:name w:val="WW8Num65z8"/>
    <w:rsid w:val="002857BE"/>
  </w:style>
  <w:style w:type="character" w:customStyle="1" w:styleId="WW8Num66z0">
    <w:name w:val="WW8Num66z0"/>
    <w:rsid w:val="002857BE"/>
    <w:rPr>
      <w:rFonts w:cs="Times New Roman"/>
      <w:b w:val="0"/>
    </w:rPr>
  </w:style>
  <w:style w:type="character" w:customStyle="1" w:styleId="WW8Num66z1">
    <w:name w:val="WW8Num66z1"/>
    <w:rsid w:val="002857BE"/>
  </w:style>
  <w:style w:type="character" w:customStyle="1" w:styleId="WW8Num66z2">
    <w:name w:val="WW8Num66z2"/>
    <w:rsid w:val="002857BE"/>
  </w:style>
  <w:style w:type="character" w:customStyle="1" w:styleId="WW8Num66z3">
    <w:name w:val="WW8Num66z3"/>
    <w:rsid w:val="002857BE"/>
  </w:style>
  <w:style w:type="character" w:customStyle="1" w:styleId="WW8Num66z4">
    <w:name w:val="WW8Num66z4"/>
    <w:rsid w:val="002857BE"/>
  </w:style>
  <w:style w:type="character" w:customStyle="1" w:styleId="WW8Num66z5">
    <w:name w:val="WW8Num66z5"/>
    <w:rsid w:val="002857BE"/>
  </w:style>
  <w:style w:type="character" w:customStyle="1" w:styleId="WW8Num66z6">
    <w:name w:val="WW8Num66z6"/>
    <w:rsid w:val="002857BE"/>
  </w:style>
  <w:style w:type="character" w:customStyle="1" w:styleId="WW8Num66z7">
    <w:name w:val="WW8Num66z7"/>
    <w:rsid w:val="002857BE"/>
  </w:style>
  <w:style w:type="character" w:customStyle="1" w:styleId="WW8Num66z8">
    <w:name w:val="WW8Num66z8"/>
    <w:rsid w:val="002857BE"/>
  </w:style>
  <w:style w:type="character" w:customStyle="1" w:styleId="WW8Num67z0">
    <w:name w:val="WW8Num67z0"/>
    <w:rsid w:val="002857BE"/>
  </w:style>
  <w:style w:type="character" w:customStyle="1" w:styleId="WW8Num67z1">
    <w:name w:val="WW8Num67z1"/>
    <w:rsid w:val="002857BE"/>
    <w:rPr>
      <w:b w:val="0"/>
    </w:rPr>
  </w:style>
  <w:style w:type="character" w:customStyle="1" w:styleId="WW8Num67z2">
    <w:name w:val="WW8Num67z2"/>
    <w:rsid w:val="002857BE"/>
  </w:style>
  <w:style w:type="character" w:customStyle="1" w:styleId="WW8Num67z3">
    <w:name w:val="WW8Num67z3"/>
    <w:rsid w:val="002857BE"/>
  </w:style>
  <w:style w:type="character" w:customStyle="1" w:styleId="WW8Num67z4">
    <w:name w:val="WW8Num67z4"/>
    <w:rsid w:val="002857BE"/>
  </w:style>
  <w:style w:type="character" w:customStyle="1" w:styleId="WW8Num67z5">
    <w:name w:val="WW8Num67z5"/>
    <w:rsid w:val="002857BE"/>
  </w:style>
  <w:style w:type="character" w:customStyle="1" w:styleId="WW8Num67z6">
    <w:name w:val="WW8Num67z6"/>
    <w:rsid w:val="002857BE"/>
  </w:style>
  <w:style w:type="character" w:customStyle="1" w:styleId="WW8Num67z7">
    <w:name w:val="WW8Num67z7"/>
    <w:rsid w:val="002857BE"/>
  </w:style>
  <w:style w:type="character" w:customStyle="1" w:styleId="WW8Num67z8">
    <w:name w:val="WW8Num67z8"/>
    <w:rsid w:val="002857BE"/>
  </w:style>
  <w:style w:type="character" w:customStyle="1" w:styleId="WW8Num68z0">
    <w:name w:val="WW8Num68z0"/>
    <w:rsid w:val="002857BE"/>
  </w:style>
  <w:style w:type="character" w:customStyle="1" w:styleId="WW8Num68z1">
    <w:name w:val="WW8Num68z1"/>
    <w:rsid w:val="002857BE"/>
  </w:style>
  <w:style w:type="character" w:customStyle="1" w:styleId="WW8Num68z2">
    <w:name w:val="WW8Num68z2"/>
    <w:rsid w:val="002857BE"/>
  </w:style>
  <w:style w:type="character" w:customStyle="1" w:styleId="WW8Num68z3">
    <w:name w:val="WW8Num68z3"/>
    <w:rsid w:val="002857BE"/>
  </w:style>
  <w:style w:type="character" w:customStyle="1" w:styleId="WW8Num68z4">
    <w:name w:val="WW8Num68z4"/>
    <w:rsid w:val="002857BE"/>
  </w:style>
  <w:style w:type="character" w:customStyle="1" w:styleId="WW8Num68z5">
    <w:name w:val="WW8Num68z5"/>
    <w:rsid w:val="002857BE"/>
  </w:style>
  <w:style w:type="character" w:customStyle="1" w:styleId="WW8Num68z6">
    <w:name w:val="WW8Num68z6"/>
    <w:rsid w:val="002857BE"/>
  </w:style>
  <w:style w:type="character" w:customStyle="1" w:styleId="WW8Num68z7">
    <w:name w:val="WW8Num68z7"/>
    <w:rsid w:val="002857BE"/>
  </w:style>
  <w:style w:type="character" w:customStyle="1" w:styleId="WW8Num68z8">
    <w:name w:val="WW8Num68z8"/>
    <w:rsid w:val="002857BE"/>
  </w:style>
  <w:style w:type="character" w:customStyle="1" w:styleId="WW8Num69z0">
    <w:name w:val="WW8Num69z0"/>
    <w:rsid w:val="002857BE"/>
  </w:style>
  <w:style w:type="character" w:customStyle="1" w:styleId="WW8Num69z1">
    <w:name w:val="WW8Num69z1"/>
    <w:rsid w:val="002857BE"/>
  </w:style>
  <w:style w:type="character" w:customStyle="1" w:styleId="WW8Num69z2">
    <w:name w:val="WW8Num69z2"/>
    <w:rsid w:val="002857BE"/>
  </w:style>
  <w:style w:type="character" w:customStyle="1" w:styleId="WW8Num69z3">
    <w:name w:val="WW8Num69z3"/>
    <w:rsid w:val="002857BE"/>
  </w:style>
  <w:style w:type="character" w:customStyle="1" w:styleId="WW8Num69z4">
    <w:name w:val="WW8Num69z4"/>
    <w:rsid w:val="002857BE"/>
  </w:style>
  <w:style w:type="character" w:customStyle="1" w:styleId="WW8Num69z5">
    <w:name w:val="WW8Num69z5"/>
    <w:rsid w:val="002857BE"/>
  </w:style>
  <w:style w:type="character" w:customStyle="1" w:styleId="WW8Num69z6">
    <w:name w:val="WW8Num69z6"/>
    <w:rsid w:val="002857BE"/>
  </w:style>
  <w:style w:type="character" w:customStyle="1" w:styleId="WW8Num69z7">
    <w:name w:val="WW8Num69z7"/>
    <w:rsid w:val="002857BE"/>
  </w:style>
  <w:style w:type="character" w:customStyle="1" w:styleId="WW8Num69z8">
    <w:name w:val="WW8Num69z8"/>
    <w:rsid w:val="002857BE"/>
  </w:style>
  <w:style w:type="character" w:customStyle="1" w:styleId="WW8Num70z0">
    <w:name w:val="WW8Num70z0"/>
    <w:rsid w:val="002857BE"/>
  </w:style>
  <w:style w:type="character" w:customStyle="1" w:styleId="WW8Num70z1">
    <w:name w:val="WW8Num70z1"/>
    <w:rsid w:val="002857BE"/>
  </w:style>
  <w:style w:type="character" w:customStyle="1" w:styleId="WW8Num70z2">
    <w:name w:val="WW8Num70z2"/>
    <w:rsid w:val="002857BE"/>
  </w:style>
  <w:style w:type="character" w:customStyle="1" w:styleId="WW8Num70z3">
    <w:name w:val="WW8Num70z3"/>
    <w:rsid w:val="002857BE"/>
  </w:style>
  <w:style w:type="character" w:customStyle="1" w:styleId="WW8Num70z4">
    <w:name w:val="WW8Num70z4"/>
    <w:rsid w:val="002857BE"/>
  </w:style>
  <w:style w:type="character" w:customStyle="1" w:styleId="WW8Num70z5">
    <w:name w:val="WW8Num70z5"/>
    <w:rsid w:val="002857BE"/>
  </w:style>
  <w:style w:type="character" w:customStyle="1" w:styleId="WW8Num70z6">
    <w:name w:val="WW8Num70z6"/>
    <w:rsid w:val="002857BE"/>
  </w:style>
  <w:style w:type="character" w:customStyle="1" w:styleId="WW8Num70z7">
    <w:name w:val="WW8Num70z7"/>
    <w:rsid w:val="002857BE"/>
  </w:style>
  <w:style w:type="character" w:customStyle="1" w:styleId="WW8Num70z8">
    <w:name w:val="WW8Num70z8"/>
    <w:rsid w:val="002857BE"/>
  </w:style>
  <w:style w:type="character" w:customStyle="1" w:styleId="WW8Num71z0">
    <w:name w:val="WW8Num71z0"/>
    <w:rsid w:val="002857BE"/>
    <w:rPr>
      <w:rFonts w:cs="Times New Roman"/>
      <w:b w:val="0"/>
    </w:rPr>
  </w:style>
  <w:style w:type="character" w:customStyle="1" w:styleId="WW8Num71z1">
    <w:name w:val="WW8Num71z1"/>
    <w:rsid w:val="002857BE"/>
  </w:style>
  <w:style w:type="character" w:customStyle="1" w:styleId="WW8Num71z2">
    <w:name w:val="WW8Num71z2"/>
    <w:rsid w:val="002857BE"/>
  </w:style>
  <w:style w:type="character" w:customStyle="1" w:styleId="WW8Num71z3">
    <w:name w:val="WW8Num71z3"/>
    <w:rsid w:val="002857BE"/>
  </w:style>
  <w:style w:type="character" w:customStyle="1" w:styleId="WW8Num71z4">
    <w:name w:val="WW8Num71z4"/>
    <w:rsid w:val="002857BE"/>
  </w:style>
  <w:style w:type="character" w:customStyle="1" w:styleId="WW8Num71z5">
    <w:name w:val="WW8Num71z5"/>
    <w:rsid w:val="002857BE"/>
  </w:style>
  <w:style w:type="character" w:customStyle="1" w:styleId="WW8Num71z6">
    <w:name w:val="WW8Num71z6"/>
    <w:rsid w:val="002857BE"/>
  </w:style>
  <w:style w:type="character" w:customStyle="1" w:styleId="WW8Num71z7">
    <w:name w:val="WW8Num71z7"/>
    <w:rsid w:val="002857BE"/>
  </w:style>
  <w:style w:type="character" w:customStyle="1" w:styleId="WW8Num71z8">
    <w:name w:val="WW8Num71z8"/>
    <w:rsid w:val="002857BE"/>
  </w:style>
  <w:style w:type="character" w:customStyle="1" w:styleId="WW8Num72z0">
    <w:name w:val="WW8Num72z0"/>
    <w:rsid w:val="002857BE"/>
    <w:rPr>
      <w:rFonts w:cs="Times New Roman"/>
    </w:rPr>
  </w:style>
  <w:style w:type="character" w:customStyle="1" w:styleId="WW8Num72z1">
    <w:name w:val="WW8Num72z1"/>
    <w:rsid w:val="002857BE"/>
  </w:style>
  <w:style w:type="character" w:customStyle="1" w:styleId="WW8Num72z2">
    <w:name w:val="WW8Num72z2"/>
    <w:rsid w:val="002857BE"/>
  </w:style>
  <w:style w:type="character" w:customStyle="1" w:styleId="WW8Num72z3">
    <w:name w:val="WW8Num72z3"/>
    <w:rsid w:val="002857BE"/>
  </w:style>
  <w:style w:type="character" w:customStyle="1" w:styleId="WW8Num72z4">
    <w:name w:val="WW8Num72z4"/>
    <w:rsid w:val="002857BE"/>
  </w:style>
  <w:style w:type="character" w:customStyle="1" w:styleId="WW8Num72z5">
    <w:name w:val="WW8Num72z5"/>
    <w:rsid w:val="002857BE"/>
  </w:style>
  <w:style w:type="character" w:customStyle="1" w:styleId="WW8Num72z6">
    <w:name w:val="WW8Num72z6"/>
    <w:rsid w:val="002857BE"/>
  </w:style>
  <w:style w:type="character" w:customStyle="1" w:styleId="WW8Num72z7">
    <w:name w:val="WW8Num72z7"/>
    <w:rsid w:val="002857BE"/>
  </w:style>
  <w:style w:type="character" w:customStyle="1" w:styleId="WW8Num72z8">
    <w:name w:val="WW8Num72z8"/>
    <w:rsid w:val="002857BE"/>
  </w:style>
  <w:style w:type="character" w:customStyle="1" w:styleId="WW8Num73z0">
    <w:name w:val="WW8Num73z0"/>
    <w:rsid w:val="002857BE"/>
    <w:rPr>
      <w:rFonts w:cs="Times New Roman"/>
    </w:rPr>
  </w:style>
  <w:style w:type="character" w:customStyle="1" w:styleId="WW8Num73z1">
    <w:name w:val="WW8Num73z1"/>
    <w:rsid w:val="002857BE"/>
  </w:style>
  <w:style w:type="character" w:customStyle="1" w:styleId="WW8Num73z2">
    <w:name w:val="WW8Num73z2"/>
    <w:rsid w:val="002857BE"/>
  </w:style>
  <w:style w:type="character" w:customStyle="1" w:styleId="WW8Num73z3">
    <w:name w:val="WW8Num73z3"/>
    <w:rsid w:val="002857BE"/>
  </w:style>
  <w:style w:type="character" w:customStyle="1" w:styleId="WW8Num73z4">
    <w:name w:val="WW8Num73z4"/>
    <w:rsid w:val="002857BE"/>
  </w:style>
  <w:style w:type="character" w:customStyle="1" w:styleId="WW8Num73z5">
    <w:name w:val="WW8Num73z5"/>
    <w:rsid w:val="002857BE"/>
  </w:style>
  <w:style w:type="character" w:customStyle="1" w:styleId="WW8Num73z6">
    <w:name w:val="WW8Num73z6"/>
    <w:rsid w:val="002857BE"/>
  </w:style>
  <w:style w:type="character" w:customStyle="1" w:styleId="WW8Num73z7">
    <w:name w:val="WW8Num73z7"/>
    <w:rsid w:val="002857BE"/>
  </w:style>
  <w:style w:type="character" w:customStyle="1" w:styleId="WW8Num73z8">
    <w:name w:val="WW8Num73z8"/>
    <w:rsid w:val="002857BE"/>
  </w:style>
  <w:style w:type="character" w:customStyle="1" w:styleId="WW8Num74z0">
    <w:name w:val="WW8Num74z0"/>
    <w:rsid w:val="002857BE"/>
    <w:rPr>
      <w:b w:val="0"/>
    </w:rPr>
  </w:style>
  <w:style w:type="character" w:customStyle="1" w:styleId="WW8Num74z1">
    <w:name w:val="WW8Num74z1"/>
    <w:rsid w:val="002857BE"/>
  </w:style>
  <w:style w:type="character" w:customStyle="1" w:styleId="WW8Num74z2">
    <w:name w:val="WW8Num74z2"/>
    <w:rsid w:val="002857BE"/>
  </w:style>
  <w:style w:type="character" w:customStyle="1" w:styleId="WW8Num74z3">
    <w:name w:val="WW8Num74z3"/>
    <w:rsid w:val="002857BE"/>
  </w:style>
  <w:style w:type="character" w:customStyle="1" w:styleId="WW8Num74z4">
    <w:name w:val="WW8Num74z4"/>
    <w:rsid w:val="002857BE"/>
  </w:style>
  <w:style w:type="character" w:customStyle="1" w:styleId="WW8Num74z5">
    <w:name w:val="WW8Num74z5"/>
    <w:rsid w:val="002857BE"/>
  </w:style>
  <w:style w:type="character" w:customStyle="1" w:styleId="WW8Num74z6">
    <w:name w:val="WW8Num74z6"/>
    <w:rsid w:val="002857BE"/>
  </w:style>
  <w:style w:type="character" w:customStyle="1" w:styleId="WW8Num74z7">
    <w:name w:val="WW8Num74z7"/>
    <w:rsid w:val="002857BE"/>
  </w:style>
  <w:style w:type="character" w:customStyle="1" w:styleId="WW8Num74z8">
    <w:name w:val="WW8Num74z8"/>
    <w:rsid w:val="002857BE"/>
  </w:style>
  <w:style w:type="character" w:customStyle="1" w:styleId="WW8Num75z0">
    <w:name w:val="WW8Num75z0"/>
    <w:rsid w:val="002857BE"/>
  </w:style>
  <w:style w:type="character" w:customStyle="1" w:styleId="WW8Num75z1">
    <w:name w:val="WW8Num75z1"/>
    <w:rsid w:val="002857BE"/>
  </w:style>
  <w:style w:type="character" w:customStyle="1" w:styleId="WW8Num75z2">
    <w:name w:val="WW8Num75z2"/>
    <w:rsid w:val="002857BE"/>
  </w:style>
  <w:style w:type="character" w:customStyle="1" w:styleId="WW8Num75z3">
    <w:name w:val="WW8Num75z3"/>
    <w:rsid w:val="002857BE"/>
  </w:style>
  <w:style w:type="character" w:customStyle="1" w:styleId="WW8Num75z4">
    <w:name w:val="WW8Num75z4"/>
    <w:rsid w:val="002857BE"/>
  </w:style>
  <w:style w:type="character" w:customStyle="1" w:styleId="WW8Num75z5">
    <w:name w:val="WW8Num75z5"/>
    <w:rsid w:val="002857BE"/>
  </w:style>
  <w:style w:type="character" w:customStyle="1" w:styleId="WW8Num75z6">
    <w:name w:val="WW8Num75z6"/>
    <w:rsid w:val="002857BE"/>
  </w:style>
  <w:style w:type="character" w:customStyle="1" w:styleId="WW8Num75z7">
    <w:name w:val="WW8Num75z7"/>
    <w:rsid w:val="002857BE"/>
  </w:style>
  <w:style w:type="character" w:customStyle="1" w:styleId="WW8Num75z8">
    <w:name w:val="WW8Num75z8"/>
    <w:rsid w:val="002857BE"/>
  </w:style>
  <w:style w:type="character" w:customStyle="1" w:styleId="WW8Num76z0">
    <w:name w:val="WW8Num76z0"/>
    <w:rsid w:val="002857BE"/>
    <w:rPr>
      <w:rFonts w:eastAsia="Calibri" w:cs="Times New Roman"/>
    </w:rPr>
  </w:style>
  <w:style w:type="character" w:customStyle="1" w:styleId="WW8Num76z1">
    <w:name w:val="WW8Num76z1"/>
    <w:rsid w:val="002857BE"/>
    <w:rPr>
      <w:rFonts w:cs="Times New Roman"/>
    </w:rPr>
  </w:style>
  <w:style w:type="character" w:customStyle="1" w:styleId="WW8Num77z0">
    <w:name w:val="WW8Num77z0"/>
    <w:rsid w:val="002857BE"/>
    <w:rPr>
      <w:rFonts w:cs="Times New Roman"/>
    </w:rPr>
  </w:style>
  <w:style w:type="character" w:customStyle="1" w:styleId="WW8Num77z1">
    <w:name w:val="WW8Num77z1"/>
    <w:rsid w:val="002857BE"/>
  </w:style>
  <w:style w:type="character" w:customStyle="1" w:styleId="WW8Num77z2">
    <w:name w:val="WW8Num77z2"/>
    <w:rsid w:val="002857BE"/>
  </w:style>
  <w:style w:type="character" w:customStyle="1" w:styleId="WW8Num77z3">
    <w:name w:val="WW8Num77z3"/>
    <w:rsid w:val="002857BE"/>
  </w:style>
  <w:style w:type="character" w:customStyle="1" w:styleId="WW8Num77z4">
    <w:name w:val="WW8Num77z4"/>
    <w:rsid w:val="002857BE"/>
  </w:style>
  <w:style w:type="character" w:customStyle="1" w:styleId="WW8Num77z5">
    <w:name w:val="WW8Num77z5"/>
    <w:rsid w:val="002857BE"/>
  </w:style>
  <w:style w:type="character" w:customStyle="1" w:styleId="WW8Num77z6">
    <w:name w:val="WW8Num77z6"/>
    <w:rsid w:val="002857BE"/>
  </w:style>
  <w:style w:type="character" w:customStyle="1" w:styleId="WW8Num77z7">
    <w:name w:val="WW8Num77z7"/>
    <w:rsid w:val="002857BE"/>
  </w:style>
  <w:style w:type="character" w:customStyle="1" w:styleId="WW8Num77z8">
    <w:name w:val="WW8Num77z8"/>
    <w:rsid w:val="002857BE"/>
  </w:style>
  <w:style w:type="character" w:customStyle="1" w:styleId="WW8Num78z0">
    <w:name w:val="WW8Num78z0"/>
    <w:rsid w:val="002857BE"/>
    <w:rPr>
      <w:rFonts w:cs="Times New Roman"/>
      <w:color w:val="00000A"/>
    </w:rPr>
  </w:style>
  <w:style w:type="character" w:customStyle="1" w:styleId="WW8Num78z1">
    <w:name w:val="WW8Num78z1"/>
    <w:rsid w:val="002857BE"/>
  </w:style>
  <w:style w:type="character" w:customStyle="1" w:styleId="WW8Num78z2">
    <w:name w:val="WW8Num78z2"/>
    <w:rsid w:val="002857BE"/>
  </w:style>
  <w:style w:type="character" w:customStyle="1" w:styleId="WW8Num78z3">
    <w:name w:val="WW8Num78z3"/>
    <w:rsid w:val="002857BE"/>
  </w:style>
  <w:style w:type="character" w:customStyle="1" w:styleId="WW8Num78z4">
    <w:name w:val="WW8Num78z4"/>
    <w:rsid w:val="002857BE"/>
  </w:style>
  <w:style w:type="character" w:customStyle="1" w:styleId="WW8Num78z5">
    <w:name w:val="WW8Num78z5"/>
    <w:rsid w:val="002857BE"/>
  </w:style>
  <w:style w:type="character" w:customStyle="1" w:styleId="WW8Num78z6">
    <w:name w:val="WW8Num78z6"/>
    <w:rsid w:val="002857BE"/>
  </w:style>
  <w:style w:type="character" w:customStyle="1" w:styleId="WW8Num78z7">
    <w:name w:val="WW8Num78z7"/>
    <w:rsid w:val="002857BE"/>
  </w:style>
  <w:style w:type="character" w:customStyle="1" w:styleId="WW8Num78z8">
    <w:name w:val="WW8Num78z8"/>
    <w:rsid w:val="002857BE"/>
  </w:style>
  <w:style w:type="character" w:customStyle="1" w:styleId="WW8Num79z0">
    <w:name w:val="WW8Num79z0"/>
    <w:rsid w:val="002857BE"/>
    <w:rPr>
      <w:rFonts w:cs="Times New Roman"/>
    </w:rPr>
  </w:style>
  <w:style w:type="character" w:customStyle="1" w:styleId="WW8Num80z0">
    <w:name w:val="WW8Num80z0"/>
    <w:rsid w:val="002857BE"/>
    <w:rPr>
      <w:rFonts w:cs="Times New Roman"/>
    </w:rPr>
  </w:style>
  <w:style w:type="character" w:customStyle="1" w:styleId="WW8Num80z1">
    <w:name w:val="WW8Num80z1"/>
    <w:rsid w:val="002857BE"/>
  </w:style>
  <w:style w:type="character" w:customStyle="1" w:styleId="WW8Num80z2">
    <w:name w:val="WW8Num80z2"/>
    <w:rsid w:val="002857BE"/>
  </w:style>
  <w:style w:type="character" w:customStyle="1" w:styleId="WW8Num80z3">
    <w:name w:val="WW8Num80z3"/>
    <w:rsid w:val="002857BE"/>
  </w:style>
  <w:style w:type="character" w:customStyle="1" w:styleId="WW8Num80z4">
    <w:name w:val="WW8Num80z4"/>
    <w:rsid w:val="002857BE"/>
  </w:style>
  <w:style w:type="character" w:customStyle="1" w:styleId="WW8Num80z5">
    <w:name w:val="WW8Num80z5"/>
    <w:rsid w:val="002857BE"/>
  </w:style>
  <w:style w:type="character" w:customStyle="1" w:styleId="WW8Num80z6">
    <w:name w:val="WW8Num80z6"/>
    <w:rsid w:val="002857BE"/>
  </w:style>
  <w:style w:type="character" w:customStyle="1" w:styleId="WW8Num80z7">
    <w:name w:val="WW8Num80z7"/>
    <w:rsid w:val="002857BE"/>
  </w:style>
  <w:style w:type="character" w:customStyle="1" w:styleId="WW8Num80z8">
    <w:name w:val="WW8Num80z8"/>
    <w:rsid w:val="002857BE"/>
  </w:style>
  <w:style w:type="character" w:customStyle="1" w:styleId="WW8Num81z0">
    <w:name w:val="WW8Num81z0"/>
    <w:rsid w:val="002857BE"/>
    <w:rPr>
      <w:rFonts w:cs="Times New Roman"/>
    </w:rPr>
  </w:style>
  <w:style w:type="character" w:customStyle="1" w:styleId="WW8Num81z1">
    <w:name w:val="WW8Num81z1"/>
    <w:rsid w:val="002857BE"/>
  </w:style>
  <w:style w:type="character" w:customStyle="1" w:styleId="WW8Num81z2">
    <w:name w:val="WW8Num81z2"/>
    <w:rsid w:val="002857BE"/>
  </w:style>
  <w:style w:type="character" w:customStyle="1" w:styleId="WW8Num81z3">
    <w:name w:val="WW8Num81z3"/>
    <w:rsid w:val="002857BE"/>
  </w:style>
  <w:style w:type="character" w:customStyle="1" w:styleId="WW8Num81z4">
    <w:name w:val="WW8Num81z4"/>
    <w:rsid w:val="002857BE"/>
  </w:style>
  <w:style w:type="character" w:customStyle="1" w:styleId="WW8Num81z5">
    <w:name w:val="WW8Num81z5"/>
    <w:rsid w:val="002857BE"/>
  </w:style>
  <w:style w:type="character" w:customStyle="1" w:styleId="WW8Num81z6">
    <w:name w:val="WW8Num81z6"/>
    <w:rsid w:val="002857BE"/>
  </w:style>
  <w:style w:type="character" w:customStyle="1" w:styleId="WW8Num81z7">
    <w:name w:val="WW8Num81z7"/>
    <w:rsid w:val="002857BE"/>
  </w:style>
  <w:style w:type="character" w:customStyle="1" w:styleId="WW8Num81z8">
    <w:name w:val="WW8Num81z8"/>
    <w:rsid w:val="002857BE"/>
  </w:style>
  <w:style w:type="character" w:customStyle="1" w:styleId="WW8Num82z0">
    <w:name w:val="WW8Num82z0"/>
    <w:rsid w:val="002857BE"/>
    <w:rPr>
      <w:rFonts w:cs="Times New Roman"/>
      <w:b w:val="0"/>
    </w:rPr>
  </w:style>
  <w:style w:type="character" w:customStyle="1" w:styleId="WW8Num82z1">
    <w:name w:val="WW8Num82z1"/>
    <w:rsid w:val="002857BE"/>
  </w:style>
  <w:style w:type="character" w:customStyle="1" w:styleId="WW8Num82z2">
    <w:name w:val="WW8Num82z2"/>
    <w:rsid w:val="002857BE"/>
  </w:style>
  <w:style w:type="character" w:customStyle="1" w:styleId="WW8Num82z3">
    <w:name w:val="WW8Num82z3"/>
    <w:rsid w:val="002857BE"/>
  </w:style>
  <w:style w:type="character" w:customStyle="1" w:styleId="WW8Num82z4">
    <w:name w:val="WW8Num82z4"/>
    <w:rsid w:val="002857BE"/>
  </w:style>
  <w:style w:type="character" w:customStyle="1" w:styleId="WW8Num82z5">
    <w:name w:val="WW8Num82z5"/>
    <w:rsid w:val="002857BE"/>
  </w:style>
  <w:style w:type="character" w:customStyle="1" w:styleId="WW8Num82z6">
    <w:name w:val="WW8Num82z6"/>
    <w:rsid w:val="002857BE"/>
  </w:style>
  <w:style w:type="character" w:customStyle="1" w:styleId="WW8Num82z7">
    <w:name w:val="WW8Num82z7"/>
    <w:rsid w:val="002857BE"/>
  </w:style>
  <w:style w:type="character" w:customStyle="1" w:styleId="WW8Num82z8">
    <w:name w:val="WW8Num82z8"/>
    <w:rsid w:val="002857BE"/>
  </w:style>
  <w:style w:type="character" w:customStyle="1" w:styleId="WW8Num83z0">
    <w:name w:val="WW8Num83z0"/>
    <w:rsid w:val="002857BE"/>
    <w:rPr>
      <w:rFonts w:cs="Times New Roman"/>
      <w:b w:val="0"/>
    </w:rPr>
  </w:style>
  <w:style w:type="character" w:customStyle="1" w:styleId="WW8Num83z1">
    <w:name w:val="WW8Num83z1"/>
    <w:rsid w:val="002857BE"/>
  </w:style>
  <w:style w:type="character" w:customStyle="1" w:styleId="WW8Num83z2">
    <w:name w:val="WW8Num83z2"/>
    <w:rsid w:val="002857BE"/>
  </w:style>
  <w:style w:type="character" w:customStyle="1" w:styleId="WW8Num83z3">
    <w:name w:val="WW8Num83z3"/>
    <w:rsid w:val="002857BE"/>
  </w:style>
  <w:style w:type="character" w:customStyle="1" w:styleId="WW8Num83z4">
    <w:name w:val="WW8Num83z4"/>
    <w:rsid w:val="002857BE"/>
  </w:style>
  <w:style w:type="character" w:customStyle="1" w:styleId="WW8Num83z5">
    <w:name w:val="WW8Num83z5"/>
    <w:rsid w:val="002857BE"/>
  </w:style>
  <w:style w:type="character" w:customStyle="1" w:styleId="WW8Num83z6">
    <w:name w:val="WW8Num83z6"/>
    <w:rsid w:val="002857BE"/>
  </w:style>
  <w:style w:type="character" w:customStyle="1" w:styleId="WW8Num83z7">
    <w:name w:val="WW8Num83z7"/>
    <w:rsid w:val="002857BE"/>
  </w:style>
  <w:style w:type="character" w:customStyle="1" w:styleId="WW8Num83z8">
    <w:name w:val="WW8Num83z8"/>
    <w:rsid w:val="002857BE"/>
  </w:style>
  <w:style w:type="character" w:customStyle="1" w:styleId="WW8Num84z0">
    <w:name w:val="WW8Num84z0"/>
    <w:rsid w:val="002857BE"/>
  </w:style>
  <w:style w:type="character" w:customStyle="1" w:styleId="WW8Num84z1">
    <w:name w:val="WW8Num84z1"/>
    <w:rsid w:val="002857BE"/>
  </w:style>
  <w:style w:type="character" w:customStyle="1" w:styleId="WW8Num84z2">
    <w:name w:val="WW8Num84z2"/>
    <w:rsid w:val="002857BE"/>
  </w:style>
  <w:style w:type="character" w:customStyle="1" w:styleId="WW8Num84z3">
    <w:name w:val="WW8Num84z3"/>
    <w:rsid w:val="002857BE"/>
  </w:style>
  <w:style w:type="character" w:customStyle="1" w:styleId="WW8Num84z4">
    <w:name w:val="WW8Num84z4"/>
    <w:rsid w:val="002857BE"/>
  </w:style>
  <w:style w:type="character" w:customStyle="1" w:styleId="WW8Num84z5">
    <w:name w:val="WW8Num84z5"/>
    <w:rsid w:val="002857BE"/>
  </w:style>
  <w:style w:type="character" w:customStyle="1" w:styleId="WW8Num84z6">
    <w:name w:val="WW8Num84z6"/>
    <w:rsid w:val="002857BE"/>
  </w:style>
  <w:style w:type="character" w:customStyle="1" w:styleId="WW8Num84z7">
    <w:name w:val="WW8Num84z7"/>
    <w:rsid w:val="002857BE"/>
  </w:style>
  <w:style w:type="character" w:customStyle="1" w:styleId="WW8Num84z8">
    <w:name w:val="WW8Num84z8"/>
    <w:rsid w:val="002857BE"/>
  </w:style>
  <w:style w:type="character" w:customStyle="1" w:styleId="WW8Num85z0">
    <w:name w:val="WW8Num85z0"/>
    <w:rsid w:val="002857BE"/>
  </w:style>
  <w:style w:type="character" w:customStyle="1" w:styleId="WW8Num85z1">
    <w:name w:val="WW8Num85z1"/>
    <w:rsid w:val="002857BE"/>
  </w:style>
  <w:style w:type="character" w:customStyle="1" w:styleId="WW8Num85z2">
    <w:name w:val="WW8Num85z2"/>
    <w:rsid w:val="002857BE"/>
  </w:style>
  <w:style w:type="character" w:customStyle="1" w:styleId="WW8Num85z3">
    <w:name w:val="WW8Num85z3"/>
    <w:rsid w:val="002857BE"/>
  </w:style>
  <w:style w:type="character" w:customStyle="1" w:styleId="WW8Num85z4">
    <w:name w:val="WW8Num85z4"/>
    <w:rsid w:val="002857BE"/>
  </w:style>
  <w:style w:type="character" w:customStyle="1" w:styleId="WW8Num85z5">
    <w:name w:val="WW8Num85z5"/>
    <w:rsid w:val="002857BE"/>
  </w:style>
  <w:style w:type="character" w:customStyle="1" w:styleId="WW8Num85z6">
    <w:name w:val="WW8Num85z6"/>
    <w:rsid w:val="002857BE"/>
  </w:style>
  <w:style w:type="character" w:customStyle="1" w:styleId="WW8Num85z7">
    <w:name w:val="WW8Num85z7"/>
    <w:rsid w:val="002857BE"/>
  </w:style>
  <w:style w:type="character" w:customStyle="1" w:styleId="WW8Num85z8">
    <w:name w:val="WW8Num85z8"/>
    <w:rsid w:val="002857BE"/>
  </w:style>
  <w:style w:type="character" w:customStyle="1" w:styleId="WW8Num86z0">
    <w:name w:val="WW8Num86z0"/>
    <w:rsid w:val="002857BE"/>
  </w:style>
  <w:style w:type="character" w:customStyle="1" w:styleId="WW8Num86z1">
    <w:name w:val="WW8Num86z1"/>
    <w:rsid w:val="002857BE"/>
  </w:style>
  <w:style w:type="character" w:customStyle="1" w:styleId="WW8Num86z2">
    <w:name w:val="WW8Num86z2"/>
    <w:rsid w:val="002857BE"/>
  </w:style>
  <w:style w:type="character" w:customStyle="1" w:styleId="WW8Num86z3">
    <w:name w:val="WW8Num86z3"/>
    <w:rsid w:val="002857BE"/>
  </w:style>
  <w:style w:type="character" w:customStyle="1" w:styleId="WW8Num86z4">
    <w:name w:val="WW8Num86z4"/>
    <w:rsid w:val="002857BE"/>
  </w:style>
  <w:style w:type="character" w:customStyle="1" w:styleId="WW8Num86z5">
    <w:name w:val="WW8Num86z5"/>
    <w:rsid w:val="002857BE"/>
  </w:style>
  <w:style w:type="character" w:customStyle="1" w:styleId="WW8Num86z6">
    <w:name w:val="WW8Num86z6"/>
    <w:rsid w:val="002857BE"/>
  </w:style>
  <w:style w:type="character" w:customStyle="1" w:styleId="WW8Num86z7">
    <w:name w:val="WW8Num86z7"/>
    <w:rsid w:val="002857BE"/>
  </w:style>
  <w:style w:type="character" w:customStyle="1" w:styleId="WW8Num86z8">
    <w:name w:val="WW8Num86z8"/>
    <w:rsid w:val="002857BE"/>
  </w:style>
  <w:style w:type="character" w:customStyle="1" w:styleId="WW8Num87z0">
    <w:name w:val="WW8Num87z0"/>
    <w:rsid w:val="002857BE"/>
  </w:style>
  <w:style w:type="character" w:customStyle="1" w:styleId="WW8Num87z1">
    <w:name w:val="WW8Num87z1"/>
    <w:rsid w:val="002857BE"/>
  </w:style>
  <w:style w:type="character" w:customStyle="1" w:styleId="WW8Num87z2">
    <w:name w:val="WW8Num87z2"/>
    <w:rsid w:val="002857BE"/>
  </w:style>
  <w:style w:type="character" w:customStyle="1" w:styleId="WW8Num87z3">
    <w:name w:val="WW8Num87z3"/>
    <w:rsid w:val="002857BE"/>
  </w:style>
  <w:style w:type="character" w:customStyle="1" w:styleId="WW8Num87z4">
    <w:name w:val="WW8Num87z4"/>
    <w:rsid w:val="002857BE"/>
  </w:style>
  <w:style w:type="character" w:customStyle="1" w:styleId="WW8Num87z5">
    <w:name w:val="WW8Num87z5"/>
    <w:rsid w:val="002857BE"/>
  </w:style>
  <w:style w:type="character" w:customStyle="1" w:styleId="WW8Num87z6">
    <w:name w:val="WW8Num87z6"/>
    <w:rsid w:val="002857BE"/>
  </w:style>
  <w:style w:type="character" w:customStyle="1" w:styleId="WW8Num87z7">
    <w:name w:val="WW8Num87z7"/>
    <w:rsid w:val="002857BE"/>
  </w:style>
  <w:style w:type="character" w:customStyle="1" w:styleId="WW8Num87z8">
    <w:name w:val="WW8Num87z8"/>
    <w:rsid w:val="002857BE"/>
  </w:style>
  <w:style w:type="character" w:customStyle="1" w:styleId="WW8Num88z0">
    <w:name w:val="WW8Num88z0"/>
    <w:rsid w:val="002857BE"/>
    <w:rPr>
      <w:i w:val="0"/>
    </w:rPr>
  </w:style>
  <w:style w:type="character" w:customStyle="1" w:styleId="WW8Num88z1">
    <w:name w:val="WW8Num88z1"/>
    <w:rsid w:val="002857BE"/>
  </w:style>
  <w:style w:type="character" w:customStyle="1" w:styleId="WW8Num88z2">
    <w:name w:val="WW8Num88z2"/>
    <w:rsid w:val="002857BE"/>
  </w:style>
  <w:style w:type="character" w:customStyle="1" w:styleId="WW8Num88z3">
    <w:name w:val="WW8Num88z3"/>
    <w:rsid w:val="002857BE"/>
  </w:style>
  <w:style w:type="character" w:customStyle="1" w:styleId="WW8Num88z4">
    <w:name w:val="WW8Num88z4"/>
    <w:rsid w:val="002857BE"/>
  </w:style>
  <w:style w:type="character" w:customStyle="1" w:styleId="WW8Num88z5">
    <w:name w:val="WW8Num88z5"/>
    <w:rsid w:val="002857BE"/>
  </w:style>
  <w:style w:type="character" w:customStyle="1" w:styleId="WW8Num88z6">
    <w:name w:val="WW8Num88z6"/>
    <w:rsid w:val="002857BE"/>
  </w:style>
  <w:style w:type="character" w:customStyle="1" w:styleId="WW8Num88z7">
    <w:name w:val="WW8Num88z7"/>
    <w:rsid w:val="002857BE"/>
  </w:style>
  <w:style w:type="character" w:customStyle="1" w:styleId="WW8Num88z8">
    <w:name w:val="WW8Num88z8"/>
    <w:rsid w:val="002857BE"/>
  </w:style>
  <w:style w:type="character" w:customStyle="1" w:styleId="WW8Num89z0">
    <w:name w:val="WW8Num89z0"/>
    <w:rsid w:val="002857BE"/>
  </w:style>
  <w:style w:type="character" w:customStyle="1" w:styleId="WW8Num89z1">
    <w:name w:val="WW8Num89z1"/>
    <w:rsid w:val="002857BE"/>
  </w:style>
  <w:style w:type="character" w:customStyle="1" w:styleId="WW8Num89z2">
    <w:name w:val="WW8Num89z2"/>
    <w:rsid w:val="002857BE"/>
  </w:style>
  <w:style w:type="character" w:customStyle="1" w:styleId="WW8Num89z3">
    <w:name w:val="WW8Num89z3"/>
    <w:rsid w:val="002857BE"/>
  </w:style>
  <w:style w:type="character" w:customStyle="1" w:styleId="WW8Num89z4">
    <w:name w:val="WW8Num89z4"/>
    <w:rsid w:val="002857BE"/>
  </w:style>
  <w:style w:type="character" w:customStyle="1" w:styleId="WW8Num89z5">
    <w:name w:val="WW8Num89z5"/>
    <w:rsid w:val="002857BE"/>
  </w:style>
  <w:style w:type="character" w:customStyle="1" w:styleId="WW8Num89z6">
    <w:name w:val="WW8Num89z6"/>
    <w:rsid w:val="002857BE"/>
  </w:style>
  <w:style w:type="character" w:customStyle="1" w:styleId="WW8Num89z7">
    <w:name w:val="WW8Num89z7"/>
    <w:rsid w:val="002857BE"/>
  </w:style>
  <w:style w:type="character" w:customStyle="1" w:styleId="WW8Num89z8">
    <w:name w:val="WW8Num89z8"/>
    <w:rsid w:val="002857BE"/>
  </w:style>
  <w:style w:type="character" w:customStyle="1" w:styleId="WW8Num90z0">
    <w:name w:val="WW8Num90z0"/>
    <w:rsid w:val="002857BE"/>
    <w:rPr>
      <w:rFonts w:cs="Times New Roman"/>
    </w:rPr>
  </w:style>
  <w:style w:type="character" w:customStyle="1" w:styleId="WW8Num90z1">
    <w:name w:val="WW8Num90z1"/>
    <w:rsid w:val="002857BE"/>
  </w:style>
  <w:style w:type="character" w:customStyle="1" w:styleId="WW8Num90z2">
    <w:name w:val="WW8Num90z2"/>
    <w:rsid w:val="002857BE"/>
  </w:style>
  <w:style w:type="character" w:customStyle="1" w:styleId="WW8Num90z3">
    <w:name w:val="WW8Num90z3"/>
    <w:rsid w:val="002857BE"/>
  </w:style>
  <w:style w:type="character" w:customStyle="1" w:styleId="WW8Num90z4">
    <w:name w:val="WW8Num90z4"/>
    <w:rsid w:val="002857BE"/>
  </w:style>
  <w:style w:type="character" w:customStyle="1" w:styleId="WW8Num90z5">
    <w:name w:val="WW8Num90z5"/>
    <w:rsid w:val="002857BE"/>
  </w:style>
  <w:style w:type="character" w:customStyle="1" w:styleId="WW8Num90z6">
    <w:name w:val="WW8Num90z6"/>
    <w:rsid w:val="002857BE"/>
  </w:style>
  <w:style w:type="character" w:customStyle="1" w:styleId="WW8Num90z7">
    <w:name w:val="WW8Num90z7"/>
    <w:rsid w:val="002857BE"/>
  </w:style>
  <w:style w:type="character" w:customStyle="1" w:styleId="WW8Num90z8">
    <w:name w:val="WW8Num90z8"/>
    <w:rsid w:val="002857BE"/>
  </w:style>
  <w:style w:type="character" w:customStyle="1" w:styleId="WW8Num91z0">
    <w:name w:val="WW8Num91z0"/>
    <w:rsid w:val="002857BE"/>
    <w:rPr>
      <w:rFonts w:cs="Times New Roman"/>
    </w:rPr>
  </w:style>
  <w:style w:type="character" w:customStyle="1" w:styleId="WW8Num91z1">
    <w:name w:val="WW8Num91z1"/>
    <w:rsid w:val="002857BE"/>
  </w:style>
  <w:style w:type="character" w:customStyle="1" w:styleId="WW8Num91z2">
    <w:name w:val="WW8Num91z2"/>
    <w:rsid w:val="002857BE"/>
  </w:style>
  <w:style w:type="character" w:customStyle="1" w:styleId="WW8Num91z3">
    <w:name w:val="WW8Num91z3"/>
    <w:rsid w:val="002857BE"/>
  </w:style>
  <w:style w:type="character" w:customStyle="1" w:styleId="WW8Num91z4">
    <w:name w:val="WW8Num91z4"/>
    <w:rsid w:val="002857BE"/>
  </w:style>
  <w:style w:type="character" w:customStyle="1" w:styleId="WW8Num91z5">
    <w:name w:val="WW8Num91z5"/>
    <w:rsid w:val="002857BE"/>
  </w:style>
  <w:style w:type="character" w:customStyle="1" w:styleId="WW8Num91z6">
    <w:name w:val="WW8Num91z6"/>
    <w:rsid w:val="002857BE"/>
  </w:style>
  <w:style w:type="character" w:customStyle="1" w:styleId="WW8Num91z7">
    <w:name w:val="WW8Num91z7"/>
    <w:rsid w:val="002857BE"/>
  </w:style>
  <w:style w:type="character" w:customStyle="1" w:styleId="WW8Num91z8">
    <w:name w:val="WW8Num91z8"/>
    <w:rsid w:val="002857BE"/>
  </w:style>
  <w:style w:type="character" w:customStyle="1" w:styleId="WW8Num92z0">
    <w:name w:val="WW8Num92z0"/>
    <w:rsid w:val="002857BE"/>
    <w:rPr>
      <w:rFonts w:cs="Times New Roman"/>
      <w:i w:val="0"/>
    </w:rPr>
  </w:style>
  <w:style w:type="character" w:customStyle="1" w:styleId="WW8Num92z1">
    <w:name w:val="WW8Num92z1"/>
    <w:rsid w:val="002857BE"/>
  </w:style>
  <w:style w:type="character" w:customStyle="1" w:styleId="WW8Num92z2">
    <w:name w:val="WW8Num92z2"/>
    <w:rsid w:val="002857BE"/>
  </w:style>
  <w:style w:type="character" w:customStyle="1" w:styleId="WW8Num92z3">
    <w:name w:val="WW8Num92z3"/>
    <w:rsid w:val="002857BE"/>
  </w:style>
  <w:style w:type="character" w:customStyle="1" w:styleId="WW8Num92z4">
    <w:name w:val="WW8Num92z4"/>
    <w:rsid w:val="002857BE"/>
  </w:style>
  <w:style w:type="character" w:customStyle="1" w:styleId="WW8Num92z5">
    <w:name w:val="WW8Num92z5"/>
    <w:rsid w:val="002857BE"/>
  </w:style>
  <w:style w:type="character" w:customStyle="1" w:styleId="WW8Num92z6">
    <w:name w:val="WW8Num92z6"/>
    <w:rsid w:val="002857BE"/>
  </w:style>
  <w:style w:type="character" w:customStyle="1" w:styleId="WW8Num92z7">
    <w:name w:val="WW8Num92z7"/>
    <w:rsid w:val="002857BE"/>
  </w:style>
  <w:style w:type="character" w:customStyle="1" w:styleId="WW8Num92z8">
    <w:name w:val="WW8Num92z8"/>
    <w:rsid w:val="002857BE"/>
  </w:style>
  <w:style w:type="character" w:customStyle="1" w:styleId="WW8Num93z0">
    <w:name w:val="WW8Num93z0"/>
    <w:rsid w:val="002857BE"/>
    <w:rPr>
      <w:i w:val="0"/>
    </w:rPr>
  </w:style>
  <w:style w:type="character" w:customStyle="1" w:styleId="WW8Num93z1">
    <w:name w:val="WW8Num93z1"/>
    <w:rsid w:val="002857BE"/>
  </w:style>
  <w:style w:type="character" w:customStyle="1" w:styleId="WW8Num93z2">
    <w:name w:val="WW8Num93z2"/>
    <w:rsid w:val="002857BE"/>
  </w:style>
  <w:style w:type="character" w:customStyle="1" w:styleId="WW8Num93z3">
    <w:name w:val="WW8Num93z3"/>
    <w:rsid w:val="002857BE"/>
  </w:style>
  <w:style w:type="character" w:customStyle="1" w:styleId="WW8Num93z4">
    <w:name w:val="WW8Num93z4"/>
    <w:rsid w:val="002857BE"/>
  </w:style>
  <w:style w:type="character" w:customStyle="1" w:styleId="WW8Num93z5">
    <w:name w:val="WW8Num93z5"/>
    <w:rsid w:val="002857BE"/>
  </w:style>
  <w:style w:type="character" w:customStyle="1" w:styleId="WW8Num93z6">
    <w:name w:val="WW8Num93z6"/>
    <w:rsid w:val="002857BE"/>
  </w:style>
  <w:style w:type="character" w:customStyle="1" w:styleId="WW8Num93z7">
    <w:name w:val="WW8Num93z7"/>
    <w:rsid w:val="002857BE"/>
  </w:style>
  <w:style w:type="character" w:customStyle="1" w:styleId="WW8Num93z8">
    <w:name w:val="WW8Num93z8"/>
    <w:rsid w:val="002857BE"/>
  </w:style>
  <w:style w:type="character" w:customStyle="1" w:styleId="WW8Num94z0">
    <w:name w:val="WW8Num94z0"/>
    <w:rsid w:val="002857BE"/>
    <w:rPr>
      <w:rFonts w:cs="Times New Roman"/>
      <w:b w:val="0"/>
    </w:rPr>
  </w:style>
  <w:style w:type="character" w:customStyle="1" w:styleId="WW8Num94z1">
    <w:name w:val="WW8Num94z1"/>
    <w:rsid w:val="002857BE"/>
  </w:style>
  <w:style w:type="character" w:customStyle="1" w:styleId="WW8Num94z2">
    <w:name w:val="WW8Num94z2"/>
    <w:rsid w:val="002857BE"/>
  </w:style>
  <w:style w:type="character" w:customStyle="1" w:styleId="WW8Num94z3">
    <w:name w:val="WW8Num94z3"/>
    <w:rsid w:val="002857BE"/>
  </w:style>
  <w:style w:type="character" w:customStyle="1" w:styleId="WW8Num94z4">
    <w:name w:val="WW8Num94z4"/>
    <w:rsid w:val="002857BE"/>
  </w:style>
  <w:style w:type="character" w:customStyle="1" w:styleId="WW8Num94z5">
    <w:name w:val="WW8Num94z5"/>
    <w:rsid w:val="002857BE"/>
  </w:style>
  <w:style w:type="character" w:customStyle="1" w:styleId="WW8Num94z6">
    <w:name w:val="WW8Num94z6"/>
    <w:rsid w:val="002857BE"/>
  </w:style>
  <w:style w:type="character" w:customStyle="1" w:styleId="WW8Num94z7">
    <w:name w:val="WW8Num94z7"/>
    <w:rsid w:val="002857BE"/>
  </w:style>
  <w:style w:type="character" w:customStyle="1" w:styleId="WW8Num94z8">
    <w:name w:val="WW8Num94z8"/>
    <w:rsid w:val="002857BE"/>
  </w:style>
  <w:style w:type="character" w:customStyle="1" w:styleId="WW8Num95z0">
    <w:name w:val="WW8Num95z0"/>
    <w:rsid w:val="002857BE"/>
  </w:style>
  <w:style w:type="character" w:customStyle="1" w:styleId="WW8Num95z1">
    <w:name w:val="WW8Num95z1"/>
    <w:rsid w:val="002857BE"/>
  </w:style>
  <w:style w:type="character" w:customStyle="1" w:styleId="WW8Num95z2">
    <w:name w:val="WW8Num95z2"/>
    <w:rsid w:val="002857BE"/>
  </w:style>
  <w:style w:type="character" w:customStyle="1" w:styleId="WW8Num95z3">
    <w:name w:val="WW8Num95z3"/>
    <w:rsid w:val="002857BE"/>
  </w:style>
  <w:style w:type="character" w:customStyle="1" w:styleId="WW8Num95z4">
    <w:name w:val="WW8Num95z4"/>
    <w:rsid w:val="002857BE"/>
  </w:style>
  <w:style w:type="character" w:customStyle="1" w:styleId="WW8Num95z5">
    <w:name w:val="WW8Num95z5"/>
    <w:rsid w:val="002857BE"/>
  </w:style>
  <w:style w:type="character" w:customStyle="1" w:styleId="WW8Num95z6">
    <w:name w:val="WW8Num95z6"/>
    <w:rsid w:val="002857BE"/>
  </w:style>
  <w:style w:type="character" w:customStyle="1" w:styleId="WW8Num95z7">
    <w:name w:val="WW8Num95z7"/>
    <w:rsid w:val="002857BE"/>
  </w:style>
  <w:style w:type="character" w:customStyle="1" w:styleId="WW8Num95z8">
    <w:name w:val="WW8Num95z8"/>
    <w:rsid w:val="002857BE"/>
  </w:style>
  <w:style w:type="character" w:customStyle="1" w:styleId="WW8Num96z0">
    <w:name w:val="WW8Num96z0"/>
    <w:rsid w:val="002857BE"/>
  </w:style>
  <w:style w:type="character" w:customStyle="1" w:styleId="WW8Num96z1">
    <w:name w:val="WW8Num96z1"/>
    <w:rsid w:val="002857BE"/>
  </w:style>
  <w:style w:type="character" w:customStyle="1" w:styleId="WW8Num96z2">
    <w:name w:val="WW8Num96z2"/>
    <w:rsid w:val="002857BE"/>
  </w:style>
  <w:style w:type="character" w:customStyle="1" w:styleId="WW8Num96z3">
    <w:name w:val="WW8Num96z3"/>
    <w:rsid w:val="002857BE"/>
  </w:style>
  <w:style w:type="character" w:customStyle="1" w:styleId="WW8Num96z4">
    <w:name w:val="WW8Num96z4"/>
    <w:rsid w:val="002857BE"/>
  </w:style>
  <w:style w:type="character" w:customStyle="1" w:styleId="WW8Num96z5">
    <w:name w:val="WW8Num96z5"/>
    <w:rsid w:val="002857BE"/>
  </w:style>
  <w:style w:type="character" w:customStyle="1" w:styleId="WW8Num96z6">
    <w:name w:val="WW8Num96z6"/>
    <w:rsid w:val="002857BE"/>
  </w:style>
  <w:style w:type="character" w:customStyle="1" w:styleId="WW8Num96z7">
    <w:name w:val="WW8Num96z7"/>
    <w:rsid w:val="002857BE"/>
  </w:style>
  <w:style w:type="character" w:customStyle="1" w:styleId="WW8Num96z8">
    <w:name w:val="WW8Num96z8"/>
    <w:rsid w:val="002857BE"/>
  </w:style>
  <w:style w:type="character" w:customStyle="1" w:styleId="WW8Num97z0">
    <w:name w:val="WW8Num97z0"/>
    <w:rsid w:val="002857BE"/>
  </w:style>
  <w:style w:type="character" w:customStyle="1" w:styleId="WW8Num97z1">
    <w:name w:val="WW8Num97z1"/>
    <w:rsid w:val="002857BE"/>
  </w:style>
  <w:style w:type="character" w:customStyle="1" w:styleId="WW8Num97z2">
    <w:name w:val="WW8Num97z2"/>
    <w:rsid w:val="002857BE"/>
  </w:style>
  <w:style w:type="character" w:customStyle="1" w:styleId="WW8Num97z3">
    <w:name w:val="WW8Num97z3"/>
    <w:rsid w:val="002857BE"/>
  </w:style>
  <w:style w:type="character" w:customStyle="1" w:styleId="WW8Num97z4">
    <w:name w:val="WW8Num97z4"/>
    <w:rsid w:val="002857BE"/>
  </w:style>
  <w:style w:type="character" w:customStyle="1" w:styleId="WW8Num97z5">
    <w:name w:val="WW8Num97z5"/>
    <w:rsid w:val="002857BE"/>
  </w:style>
  <w:style w:type="character" w:customStyle="1" w:styleId="WW8Num97z6">
    <w:name w:val="WW8Num97z6"/>
    <w:rsid w:val="002857BE"/>
  </w:style>
  <w:style w:type="character" w:customStyle="1" w:styleId="WW8Num97z7">
    <w:name w:val="WW8Num97z7"/>
    <w:rsid w:val="002857BE"/>
  </w:style>
  <w:style w:type="character" w:customStyle="1" w:styleId="WW8Num97z8">
    <w:name w:val="WW8Num97z8"/>
    <w:rsid w:val="002857BE"/>
  </w:style>
  <w:style w:type="character" w:customStyle="1" w:styleId="WW8Num98z0">
    <w:name w:val="WW8Num98z0"/>
    <w:rsid w:val="002857BE"/>
    <w:rPr>
      <w:rFonts w:cs="Times New Roman"/>
    </w:rPr>
  </w:style>
  <w:style w:type="character" w:customStyle="1" w:styleId="WW8Num98z1">
    <w:name w:val="WW8Num98z1"/>
    <w:rsid w:val="002857BE"/>
  </w:style>
  <w:style w:type="character" w:customStyle="1" w:styleId="WW8Num98z2">
    <w:name w:val="WW8Num98z2"/>
    <w:rsid w:val="002857BE"/>
  </w:style>
  <w:style w:type="character" w:customStyle="1" w:styleId="WW8Num98z3">
    <w:name w:val="WW8Num98z3"/>
    <w:rsid w:val="002857BE"/>
  </w:style>
  <w:style w:type="character" w:customStyle="1" w:styleId="WW8Num98z4">
    <w:name w:val="WW8Num98z4"/>
    <w:rsid w:val="002857BE"/>
  </w:style>
  <w:style w:type="character" w:customStyle="1" w:styleId="WW8Num98z5">
    <w:name w:val="WW8Num98z5"/>
    <w:rsid w:val="002857BE"/>
  </w:style>
  <w:style w:type="character" w:customStyle="1" w:styleId="WW8Num98z6">
    <w:name w:val="WW8Num98z6"/>
    <w:rsid w:val="002857BE"/>
  </w:style>
  <w:style w:type="character" w:customStyle="1" w:styleId="WW8Num98z7">
    <w:name w:val="WW8Num98z7"/>
    <w:rsid w:val="002857BE"/>
  </w:style>
  <w:style w:type="character" w:customStyle="1" w:styleId="WW8Num98z8">
    <w:name w:val="WW8Num98z8"/>
    <w:rsid w:val="002857BE"/>
  </w:style>
  <w:style w:type="character" w:customStyle="1" w:styleId="WW8Num99z0">
    <w:name w:val="WW8Num99z0"/>
    <w:rsid w:val="002857BE"/>
  </w:style>
  <w:style w:type="character" w:customStyle="1" w:styleId="WW8Num99z1">
    <w:name w:val="WW8Num99z1"/>
    <w:rsid w:val="002857BE"/>
  </w:style>
  <w:style w:type="character" w:customStyle="1" w:styleId="WW8Num99z2">
    <w:name w:val="WW8Num99z2"/>
    <w:rsid w:val="002857BE"/>
  </w:style>
  <w:style w:type="character" w:customStyle="1" w:styleId="WW8Num99z3">
    <w:name w:val="WW8Num99z3"/>
    <w:rsid w:val="002857BE"/>
  </w:style>
  <w:style w:type="character" w:customStyle="1" w:styleId="WW8Num99z4">
    <w:name w:val="WW8Num99z4"/>
    <w:rsid w:val="002857BE"/>
  </w:style>
  <w:style w:type="character" w:customStyle="1" w:styleId="WW8Num99z5">
    <w:name w:val="WW8Num99z5"/>
    <w:rsid w:val="002857BE"/>
  </w:style>
  <w:style w:type="character" w:customStyle="1" w:styleId="WW8Num99z6">
    <w:name w:val="WW8Num99z6"/>
    <w:rsid w:val="002857BE"/>
  </w:style>
  <w:style w:type="character" w:customStyle="1" w:styleId="WW8Num99z7">
    <w:name w:val="WW8Num99z7"/>
    <w:rsid w:val="002857BE"/>
  </w:style>
  <w:style w:type="character" w:customStyle="1" w:styleId="WW8Num99z8">
    <w:name w:val="WW8Num99z8"/>
    <w:rsid w:val="002857BE"/>
  </w:style>
  <w:style w:type="character" w:customStyle="1" w:styleId="WW8Num100z0">
    <w:name w:val="WW8Num100z0"/>
    <w:rsid w:val="002857BE"/>
    <w:rPr>
      <w:rFonts w:cs="Times New Roman"/>
    </w:rPr>
  </w:style>
  <w:style w:type="character" w:customStyle="1" w:styleId="WW8Num100z1">
    <w:name w:val="WW8Num100z1"/>
    <w:rsid w:val="002857BE"/>
  </w:style>
  <w:style w:type="character" w:customStyle="1" w:styleId="WW8Num100z2">
    <w:name w:val="WW8Num100z2"/>
    <w:rsid w:val="002857BE"/>
  </w:style>
  <w:style w:type="character" w:customStyle="1" w:styleId="WW8Num100z3">
    <w:name w:val="WW8Num100z3"/>
    <w:rsid w:val="002857BE"/>
  </w:style>
  <w:style w:type="character" w:customStyle="1" w:styleId="WW8Num100z4">
    <w:name w:val="WW8Num100z4"/>
    <w:rsid w:val="002857BE"/>
  </w:style>
  <w:style w:type="character" w:customStyle="1" w:styleId="WW8Num100z5">
    <w:name w:val="WW8Num100z5"/>
    <w:rsid w:val="002857BE"/>
  </w:style>
  <w:style w:type="character" w:customStyle="1" w:styleId="WW8Num100z6">
    <w:name w:val="WW8Num100z6"/>
    <w:rsid w:val="002857BE"/>
  </w:style>
  <w:style w:type="character" w:customStyle="1" w:styleId="WW8Num100z7">
    <w:name w:val="WW8Num100z7"/>
    <w:rsid w:val="002857BE"/>
  </w:style>
  <w:style w:type="character" w:customStyle="1" w:styleId="WW8Num100z8">
    <w:name w:val="WW8Num100z8"/>
    <w:rsid w:val="002857BE"/>
  </w:style>
  <w:style w:type="character" w:customStyle="1" w:styleId="WW8Num101z0">
    <w:name w:val="WW8Num101z0"/>
    <w:rsid w:val="002857BE"/>
    <w:rPr>
      <w:rFonts w:cs="Times New Roman"/>
      <w:i w:val="0"/>
      <w:sz w:val="20"/>
      <w:szCs w:val="20"/>
    </w:rPr>
  </w:style>
  <w:style w:type="character" w:customStyle="1" w:styleId="WW8Num101z1">
    <w:name w:val="WW8Num101z1"/>
    <w:rsid w:val="002857BE"/>
  </w:style>
  <w:style w:type="character" w:customStyle="1" w:styleId="WW8Num101z2">
    <w:name w:val="WW8Num101z2"/>
    <w:rsid w:val="002857BE"/>
  </w:style>
  <w:style w:type="character" w:customStyle="1" w:styleId="WW8Num101z3">
    <w:name w:val="WW8Num101z3"/>
    <w:rsid w:val="002857BE"/>
  </w:style>
  <w:style w:type="character" w:customStyle="1" w:styleId="WW8Num101z4">
    <w:name w:val="WW8Num101z4"/>
    <w:rsid w:val="002857BE"/>
  </w:style>
  <w:style w:type="character" w:customStyle="1" w:styleId="WW8Num101z5">
    <w:name w:val="WW8Num101z5"/>
    <w:rsid w:val="002857BE"/>
  </w:style>
  <w:style w:type="character" w:customStyle="1" w:styleId="WW8Num101z6">
    <w:name w:val="WW8Num101z6"/>
    <w:rsid w:val="002857BE"/>
  </w:style>
  <w:style w:type="character" w:customStyle="1" w:styleId="WW8Num101z7">
    <w:name w:val="WW8Num101z7"/>
    <w:rsid w:val="002857BE"/>
  </w:style>
  <w:style w:type="character" w:customStyle="1" w:styleId="WW8Num101z8">
    <w:name w:val="WW8Num101z8"/>
    <w:rsid w:val="002857BE"/>
  </w:style>
  <w:style w:type="character" w:customStyle="1" w:styleId="WW8Num102z0">
    <w:name w:val="WW8Num102z0"/>
    <w:rsid w:val="002857BE"/>
    <w:rPr>
      <w:sz w:val="20"/>
      <w:szCs w:val="20"/>
    </w:rPr>
  </w:style>
  <w:style w:type="character" w:customStyle="1" w:styleId="WW8Num102z1">
    <w:name w:val="WW8Num102z1"/>
    <w:rsid w:val="002857BE"/>
  </w:style>
  <w:style w:type="character" w:customStyle="1" w:styleId="WW8Num102z2">
    <w:name w:val="WW8Num102z2"/>
    <w:rsid w:val="002857BE"/>
  </w:style>
  <w:style w:type="character" w:customStyle="1" w:styleId="WW8Num102z3">
    <w:name w:val="WW8Num102z3"/>
    <w:rsid w:val="002857BE"/>
  </w:style>
  <w:style w:type="character" w:customStyle="1" w:styleId="WW8Num102z4">
    <w:name w:val="WW8Num102z4"/>
    <w:rsid w:val="002857BE"/>
  </w:style>
  <w:style w:type="character" w:customStyle="1" w:styleId="WW8Num102z5">
    <w:name w:val="WW8Num102z5"/>
    <w:rsid w:val="002857BE"/>
  </w:style>
  <w:style w:type="character" w:customStyle="1" w:styleId="WW8Num102z6">
    <w:name w:val="WW8Num102z6"/>
    <w:rsid w:val="002857BE"/>
  </w:style>
  <w:style w:type="character" w:customStyle="1" w:styleId="WW8Num102z7">
    <w:name w:val="WW8Num102z7"/>
    <w:rsid w:val="002857BE"/>
  </w:style>
  <w:style w:type="character" w:customStyle="1" w:styleId="WW8Num102z8">
    <w:name w:val="WW8Num102z8"/>
    <w:rsid w:val="002857BE"/>
  </w:style>
  <w:style w:type="character" w:customStyle="1" w:styleId="WW8Num103z0">
    <w:name w:val="WW8Num103z0"/>
    <w:rsid w:val="002857BE"/>
    <w:rPr>
      <w:rFonts w:cs="Times New Roman"/>
    </w:rPr>
  </w:style>
  <w:style w:type="character" w:customStyle="1" w:styleId="WW8Num103z1">
    <w:name w:val="WW8Num103z1"/>
    <w:rsid w:val="002857BE"/>
  </w:style>
  <w:style w:type="character" w:customStyle="1" w:styleId="WW8Num103z2">
    <w:name w:val="WW8Num103z2"/>
    <w:rsid w:val="002857BE"/>
  </w:style>
  <w:style w:type="character" w:customStyle="1" w:styleId="WW8Num103z3">
    <w:name w:val="WW8Num103z3"/>
    <w:rsid w:val="002857BE"/>
  </w:style>
  <w:style w:type="character" w:customStyle="1" w:styleId="WW8Num103z4">
    <w:name w:val="WW8Num103z4"/>
    <w:rsid w:val="002857BE"/>
  </w:style>
  <w:style w:type="character" w:customStyle="1" w:styleId="WW8Num103z5">
    <w:name w:val="WW8Num103z5"/>
    <w:rsid w:val="002857BE"/>
  </w:style>
  <w:style w:type="character" w:customStyle="1" w:styleId="WW8Num103z6">
    <w:name w:val="WW8Num103z6"/>
    <w:rsid w:val="002857BE"/>
  </w:style>
  <w:style w:type="character" w:customStyle="1" w:styleId="WW8Num103z7">
    <w:name w:val="WW8Num103z7"/>
    <w:rsid w:val="002857BE"/>
  </w:style>
  <w:style w:type="character" w:customStyle="1" w:styleId="WW8Num103z8">
    <w:name w:val="WW8Num103z8"/>
    <w:rsid w:val="002857BE"/>
  </w:style>
  <w:style w:type="character" w:customStyle="1" w:styleId="WW8Num104z0">
    <w:name w:val="WW8Num104z0"/>
    <w:rsid w:val="002857BE"/>
  </w:style>
  <w:style w:type="character" w:customStyle="1" w:styleId="WW8Num104z1">
    <w:name w:val="WW8Num104z1"/>
    <w:rsid w:val="002857BE"/>
  </w:style>
  <w:style w:type="character" w:customStyle="1" w:styleId="WW8Num104z2">
    <w:name w:val="WW8Num104z2"/>
    <w:rsid w:val="002857BE"/>
  </w:style>
  <w:style w:type="character" w:customStyle="1" w:styleId="WW8Num104z3">
    <w:name w:val="WW8Num104z3"/>
    <w:rsid w:val="002857BE"/>
  </w:style>
  <w:style w:type="character" w:customStyle="1" w:styleId="WW8Num104z4">
    <w:name w:val="WW8Num104z4"/>
    <w:rsid w:val="002857BE"/>
  </w:style>
  <w:style w:type="character" w:customStyle="1" w:styleId="WW8Num104z5">
    <w:name w:val="WW8Num104z5"/>
    <w:rsid w:val="002857BE"/>
  </w:style>
  <w:style w:type="character" w:customStyle="1" w:styleId="WW8Num104z6">
    <w:name w:val="WW8Num104z6"/>
    <w:rsid w:val="002857BE"/>
  </w:style>
  <w:style w:type="character" w:customStyle="1" w:styleId="WW8Num104z7">
    <w:name w:val="WW8Num104z7"/>
    <w:rsid w:val="002857BE"/>
  </w:style>
  <w:style w:type="character" w:customStyle="1" w:styleId="WW8Num104z8">
    <w:name w:val="WW8Num104z8"/>
    <w:rsid w:val="002857BE"/>
  </w:style>
  <w:style w:type="character" w:customStyle="1" w:styleId="WW8Num105z0">
    <w:name w:val="WW8Num105z0"/>
    <w:rsid w:val="002857BE"/>
    <w:rPr>
      <w:rFonts w:cs="Times New Roman"/>
    </w:rPr>
  </w:style>
  <w:style w:type="character" w:customStyle="1" w:styleId="WW8Num105z1">
    <w:name w:val="WW8Num105z1"/>
    <w:rsid w:val="002857BE"/>
  </w:style>
  <w:style w:type="character" w:customStyle="1" w:styleId="WW8Num105z2">
    <w:name w:val="WW8Num105z2"/>
    <w:rsid w:val="002857BE"/>
  </w:style>
  <w:style w:type="character" w:customStyle="1" w:styleId="WW8Num105z3">
    <w:name w:val="WW8Num105z3"/>
    <w:rsid w:val="002857BE"/>
  </w:style>
  <w:style w:type="character" w:customStyle="1" w:styleId="WW8Num105z4">
    <w:name w:val="WW8Num105z4"/>
    <w:rsid w:val="002857BE"/>
  </w:style>
  <w:style w:type="character" w:customStyle="1" w:styleId="WW8Num105z5">
    <w:name w:val="WW8Num105z5"/>
    <w:rsid w:val="002857BE"/>
  </w:style>
  <w:style w:type="character" w:customStyle="1" w:styleId="WW8Num105z6">
    <w:name w:val="WW8Num105z6"/>
    <w:rsid w:val="002857BE"/>
  </w:style>
  <w:style w:type="character" w:customStyle="1" w:styleId="WW8Num105z7">
    <w:name w:val="WW8Num105z7"/>
    <w:rsid w:val="002857BE"/>
  </w:style>
  <w:style w:type="character" w:customStyle="1" w:styleId="WW8Num105z8">
    <w:name w:val="WW8Num105z8"/>
    <w:rsid w:val="002857BE"/>
  </w:style>
  <w:style w:type="character" w:customStyle="1" w:styleId="WW8Num106z0">
    <w:name w:val="WW8Num106z0"/>
    <w:rsid w:val="002857BE"/>
  </w:style>
  <w:style w:type="character" w:customStyle="1" w:styleId="WW8Num106z1">
    <w:name w:val="WW8Num106z1"/>
    <w:rsid w:val="002857BE"/>
  </w:style>
  <w:style w:type="character" w:customStyle="1" w:styleId="WW8Num106z2">
    <w:name w:val="WW8Num106z2"/>
    <w:rsid w:val="002857BE"/>
  </w:style>
  <w:style w:type="character" w:customStyle="1" w:styleId="WW8Num106z3">
    <w:name w:val="WW8Num106z3"/>
    <w:rsid w:val="002857BE"/>
  </w:style>
  <w:style w:type="character" w:customStyle="1" w:styleId="WW8Num106z4">
    <w:name w:val="WW8Num106z4"/>
    <w:rsid w:val="002857BE"/>
  </w:style>
  <w:style w:type="character" w:customStyle="1" w:styleId="WW8Num106z5">
    <w:name w:val="WW8Num106z5"/>
    <w:rsid w:val="002857BE"/>
  </w:style>
  <w:style w:type="character" w:customStyle="1" w:styleId="WW8Num106z6">
    <w:name w:val="WW8Num106z6"/>
    <w:rsid w:val="002857BE"/>
  </w:style>
  <w:style w:type="character" w:customStyle="1" w:styleId="WW8Num106z7">
    <w:name w:val="WW8Num106z7"/>
    <w:rsid w:val="002857BE"/>
  </w:style>
  <w:style w:type="character" w:customStyle="1" w:styleId="WW8Num106z8">
    <w:name w:val="WW8Num106z8"/>
    <w:rsid w:val="002857BE"/>
  </w:style>
  <w:style w:type="character" w:customStyle="1" w:styleId="WW8Num107z0">
    <w:name w:val="WW8Num107z0"/>
    <w:rsid w:val="002857BE"/>
  </w:style>
  <w:style w:type="character" w:customStyle="1" w:styleId="WW8Num107z1">
    <w:name w:val="WW8Num107z1"/>
    <w:rsid w:val="002857BE"/>
  </w:style>
  <w:style w:type="character" w:customStyle="1" w:styleId="WW8Num107z2">
    <w:name w:val="WW8Num107z2"/>
    <w:rsid w:val="002857BE"/>
  </w:style>
  <w:style w:type="character" w:customStyle="1" w:styleId="WW8Num107z3">
    <w:name w:val="WW8Num107z3"/>
    <w:rsid w:val="002857BE"/>
  </w:style>
  <w:style w:type="character" w:customStyle="1" w:styleId="WW8Num107z4">
    <w:name w:val="WW8Num107z4"/>
    <w:rsid w:val="002857BE"/>
  </w:style>
  <w:style w:type="character" w:customStyle="1" w:styleId="WW8Num107z5">
    <w:name w:val="WW8Num107z5"/>
    <w:rsid w:val="002857BE"/>
  </w:style>
  <w:style w:type="character" w:customStyle="1" w:styleId="WW8Num107z6">
    <w:name w:val="WW8Num107z6"/>
    <w:rsid w:val="002857BE"/>
  </w:style>
  <w:style w:type="character" w:customStyle="1" w:styleId="WW8Num107z7">
    <w:name w:val="WW8Num107z7"/>
    <w:rsid w:val="002857BE"/>
  </w:style>
  <w:style w:type="character" w:customStyle="1" w:styleId="WW8Num107z8">
    <w:name w:val="WW8Num107z8"/>
    <w:rsid w:val="002857BE"/>
  </w:style>
  <w:style w:type="character" w:customStyle="1" w:styleId="WW8Num108z0">
    <w:name w:val="WW8Num108z0"/>
    <w:rsid w:val="002857BE"/>
    <w:rPr>
      <w:rFonts w:cs="Times New Roman"/>
    </w:rPr>
  </w:style>
  <w:style w:type="character" w:customStyle="1" w:styleId="WW8Num108z1">
    <w:name w:val="WW8Num108z1"/>
    <w:rsid w:val="002857BE"/>
  </w:style>
  <w:style w:type="character" w:customStyle="1" w:styleId="WW8Num108z2">
    <w:name w:val="WW8Num108z2"/>
    <w:rsid w:val="002857BE"/>
  </w:style>
  <w:style w:type="character" w:customStyle="1" w:styleId="WW8Num108z3">
    <w:name w:val="WW8Num108z3"/>
    <w:rsid w:val="002857BE"/>
  </w:style>
  <w:style w:type="character" w:customStyle="1" w:styleId="WW8Num108z4">
    <w:name w:val="WW8Num108z4"/>
    <w:rsid w:val="002857BE"/>
  </w:style>
  <w:style w:type="character" w:customStyle="1" w:styleId="WW8Num108z5">
    <w:name w:val="WW8Num108z5"/>
    <w:rsid w:val="002857BE"/>
  </w:style>
  <w:style w:type="character" w:customStyle="1" w:styleId="WW8Num108z6">
    <w:name w:val="WW8Num108z6"/>
    <w:rsid w:val="002857BE"/>
  </w:style>
  <w:style w:type="character" w:customStyle="1" w:styleId="WW8Num108z7">
    <w:name w:val="WW8Num108z7"/>
    <w:rsid w:val="002857BE"/>
  </w:style>
  <w:style w:type="character" w:customStyle="1" w:styleId="WW8Num108z8">
    <w:name w:val="WW8Num108z8"/>
    <w:rsid w:val="002857BE"/>
  </w:style>
  <w:style w:type="character" w:customStyle="1" w:styleId="WW8Num109z0">
    <w:name w:val="WW8Num109z0"/>
    <w:rsid w:val="002857BE"/>
    <w:rPr>
      <w:rFonts w:cs="Times New Roman"/>
    </w:rPr>
  </w:style>
  <w:style w:type="character" w:customStyle="1" w:styleId="WW8Num109z1">
    <w:name w:val="WW8Num109z1"/>
    <w:rsid w:val="002857BE"/>
  </w:style>
  <w:style w:type="character" w:customStyle="1" w:styleId="WW8Num109z2">
    <w:name w:val="WW8Num109z2"/>
    <w:rsid w:val="002857BE"/>
  </w:style>
  <w:style w:type="character" w:customStyle="1" w:styleId="WW8Num109z3">
    <w:name w:val="WW8Num109z3"/>
    <w:rsid w:val="002857BE"/>
  </w:style>
  <w:style w:type="character" w:customStyle="1" w:styleId="WW8Num109z4">
    <w:name w:val="WW8Num109z4"/>
    <w:rsid w:val="002857BE"/>
  </w:style>
  <w:style w:type="character" w:customStyle="1" w:styleId="WW8Num109z5">
    <w:name w:val="WW8Num109z5"/>
    <w:rsid w:val="002857BE"/>
  </w:style>
  <w:style w:type="character" w:customStyle="1" w:styleId="WW8Num109z6">
    <w:name w:val="WW8Num109z6"/>
    <w:rsid w:val="002857BE"/>
  </w:style>
  <w:style w:type="character" w:customStyle="1" w:styleId="WW8Num109z7">
    <w:name w:val="WW8Num109z7"/>
    <w:rsid w:val="002857BE"/>
  </w:style>
  <w:style w:type="character" w:customStyle="1" w:styleId="WW8Num109z8">
    <w:name w:val="WW8Num109z8"/>
    <w:rsid w:val="002857BE"/>
  </w:style>
  <w:style w:type="character" w:customStyle="1" w:styleId="WW8Num110z0">
    <w:name w:val="WW8Num110z0"/>
    <w:rsid w:val="002857BE"/>
  </w:style>
  <w:style w:type="character" w:customStyle="1" w:styleId="WW8Num110z1">
    <w:name w:val="WW8Num110z1"/>
    <w:rsid w:val="002857BE"/>
  </w:style>
  <w:style w:type="character" w:customStyle="1" w:styleId="WW8Num110z2">
    <w:name w:val="WW8Num110z2"/>
    <w:rsid w:val="002857BE"/>
  </w:style>
  <w:style w:type="character" w:customStyle="1" w:styleId="WW8Num110z3">
    <w:name w:val="WW8Num110z3"/>
    <w:rsid w:val="002857BE"/>
  </w:style>
  <w:style w:type="character" w:customStyle="1" w:styleId="WW8Num110z4">
    <w:name w:val="WW8Num110z4"/>
    <w:rsid w:val="002857BE"/>
  </w:style>
  <w:style w:type="character" w:customStyle="1" w:styleId="WW8Num110z5">
    <w:name w:val="WW8Num110z5"/>
    <w:rsid w:val="002857BE"/>
  </w:style>
  <w:style w:type="character" w:customStyle="1" w:styleId="WW8Num110z6">
    <w:name w:val="WW8Num110z6"/>
    <w:rsid w:val="002857BE"/>
  </w:style>
  <w:style w:type="character" w:customStyle="1" w:styleId="WW8Num110z7">
    <w:name w:val="WW8Num110z7"/>
    <w:rsid w:val="002857BE"/>
  </w:style>
  <w:style w:type="character" w:customStyle="1" w:styleId="WW8Num110z8">
    <w:name w:val="WW8Num110z8"/>
    <w:rsid w:val="002857BE"/>
  </w:style>
  <w:style w:type="character" w:customStyle="1" w:styleId="WW8Num111z0">
    <w:name w:val="WW8Num111z0"/>
    <w:rsid w:val="002857BE"/>
    <w:rPr>
      <w:rFonts w:cs="Times New Roman"/>
    </w:rPr>
  </w:style>
  <w:style w:type="character" w:customStyle="1" w:styleId="WW8Num111z1">
    <w:name w:val="WW8Num111z1"/>
    <w:rsid w:val="002857BE"/>
  </w:style>
  <w:style w:type="character" w:customStyle="1" w:styleId="WW8Num111z2">
    <w:name w:val="WW8Num111z2"/>
    <w:rsid w:val="002857BE"/>
  </w:style>
  <w:style w:type="character" w:customStyle="1" w:styleId="WW8Num111z3">
    <w:name w:val="WW8Num111z3"/>
    <w:rsid w:val="002857BE"/>
  </w:style>
  <w:style w:type="character" w:customStyle="1" w:styleId="WW8Num111z4">
    <w:name w:val="WW8Num111z4"/>
    <w:rsid w:val="002857BE"/>
  </w:style>
  <w:style w:type="character" w:customStyle="1" w:styleId="WW8Num111z5">
    <w:name w:val="WW8Num111z5"/>
    <w:rsid w:val="002857BE"/>
  </w:style>
  <w:style w:type="character" w:customStyle="1" w:styleId="WW8Num111z6">
    <w:name w:val="WW8Num111z6"/>
    <w:rsid w:val="002857BE"/>
  </w:style>
  <w:style w:type="character" w:customStyle="1" w:styleId="WW8Num111z7">
    <w:name w:val="WW8Num111z7"/>
    <w:rsid w:val="002857BE"/>
  </w:style>
  <w:style w:type="character" w:customStyle="1" w:styleId="WW8Num111z8">
    <w:name w:val="WW8Num111z8"/>
    <w:rsid w:val="002857BE"/>
  </w:style>
  <w:style w:type="character" w:customStyle="1" w:styleId="WW8Num112z0">
    <w:name w:val="WW8Num112z0"/>
    <w:rsid w:val="002857BE"/>
    <w:rPr>
      <w:rFonts w:cs="Times New Roman"/>
    </w:rPr>
  </w:style>
  <w:style w:type="character" w:customStyle="1" w:styleId="WW8Num112z1">
    <w:name w:val="WW8Num112z1"/>
    <w:rsid w:val="002857BE"/>
  </w:style>
  <w:style w:type="character" w:customStyle="1" w:styleId="WW8Num112z2">
    <w:name w:val="WW8Num112z2"/>
    <w:rsid w:val="002857BE"/>
  </w:style>
  <w:style w:type="character" w:customStyle="1" w:styleId="WW8Num112z3">
    <w:name w:val="WW8Num112z3"/>
    <w:rsid w:val="002857BE"/>
  </w:style>
  <w:style w:type="character" w:customStyle="1" w:styleId="WW8Num112z4">
    <w:name w:val="WW8Num112z4"/>
    <w:rsid w:val="002857BE"/>
  </w:style>
  <w:style w:type="character" w:customStyle="1" w:styleId="WW8Num112z5">
    <w:name w:val="WW8Num112z5"/>
    <w:rsid w:val="002857BE"/>
  </w:style>
  <w:style w:type="character" w:customStyle="1" w:styleId="WW8Num112z6">
    <w:name w:val="WW8Num112z6"/>
    <w:rsid w:val="002857BE"/>
  </w:style>
  <w:style w:type="character" w:customStyle="1" w:styleId="WW8Num112z7">
    <w:name w:val="WW8Num112z7"/>
    <w:rsid w:val="002857BE"/>
  </w:style>
  <w:style w:type="character" w:customStyle="1" w:styleId="WW8Num112z8">
    <w:name w:val="WW8Num112z8"/>
    <w:rsid w:val="002857BE"/>
  </w:style>
  <w:style w:type="character" w:customStyle="1" w:styleId="WW8Num113z0">
    <w:name w:val="WW8Num113z0"/>
    <w:rsid w:val="002857BE"/>
    <w:rPr>
      <w:rFonts w:cs="Times New Roman"/>
    </w:rPr>
  </w:style>
  <w:style w:type="character" w:customStyle="1" w:styleId="WW8Num113z1">
    <w:name w:val="WW8Num113z1"/>
    <w:rsid w:val="002857BE"/>
  </w:style>
  <w:style w:type="character" w:customStyle="1" w:styleId="WW8Num113z2">
    <w:name w:val="WW8Num113z2"/>
    <w:rsid w:val="002857BE"/>
  </w:style>
  <w:style w:type="character" w:customStyle="1" w:styleId="WW8Num113z3">
    <w:name w:val="WW8Num113z3"/>
    <w:rsid w:val="002857BE"/>
  </w:style>
  <w:style w:type="character" w:customStyle="1" w:styleId="WW8Num113z4">
    <w:name w:val="WW8Num113z4"/>
    <w:rsid w:val="002857BE"/>
  </w:style>
  <w:style w:type="character" w:customStyle="1" w:styleId="WW8Num113z5">
    <w:name w:val="WW8Num113z5"/>
    <w:rsid w:val="002857BE"/>
  </w:style>
  <w:style w:type="character" w:customStyle="1" w:styleId="WW8Num113z6">
    <w:name w:val="WW8Num113z6"/>
    <w:rsid w:val="002857BE"/>
  </w:style>
  <w:style w:type="character" w:customStyle="1" w:styleId="WW8Num113z7">
    <w:name w:val="WW8Num113z7"/>
    <w:rsid w:val="002857BE"/>
  </w:style>
  <w:style w:type="character" w:customStyle="1" w:styleId="WW8Num113z8">
    <w:name w:val="WW8Num113z8"/>
    <w:rsid w:val="002857BE"/>
  </w:style>
  <w:style w:type="character" w:customStyle="1" w:styleId="WW8Num114z0">
    <w:name w:val="WW8Num114z0"/>
    <w:rsid w:val="002857BE"/>
  </w:style>
  <w:style w:type="character" w:customStyle="1" w:styleId="WW8Num114z1">
    <w:name w:val="WW8Num114z1"/>
    <w:rsid w:val="002857BE"/>
  </w:style>
  <w:style w:type="character" w:customStyle="1" w:styleId="WW8Num114z2">
    <w:name w:val="WW8Num114z2"/>
    <w:rsid w:val="002857BE"/>
  </w:style>
  <w:style w:type="character" w:customStyle="1" w:styleId="WW8Num114z3">
    <w:name w:val="WW8Num114z3"/>
    <w:rsid w:val="002857BE"/>
  </w:style>
  <w:style w:type="character" w:customStyle="1" w:styleId="WW8Num114z4">
    <w:name w:val="WW8Num114z4"/>
    <w:rsid w:val="002857BE"/>
  </w:style>
  <w:style w:type="character" w:customStyle="1" w:styleId="WW8Num114z5">
    <w:name w:val="WW8Num114z5"/>
    <w:rsid w:val="002857BE"/>
  </w:style>
  <w:style w:type="character" w:customStyle="1" w:styleId="WW8Num114z6">
    <w:name w:val="WW8Num114z6"/>
    <w:rsid w:val="002857BE"/>
  </w:style>
  <w:style w:type="character" w:customStyle="1" w:styleId="WW8Num114z7">
    <w:name w:val="WW8Num114z7"/>
    <w:rsid w:val="002857BE"/>
  </w:style>
  <w:style w:type="character" w:customStyle="1" w:styleId="WW8Num114z8">
    <w:name w:val="WW8Num114z8"/>
    <w:rsid w:val="002857BE"/>
  </w:style>
  <w:style w:type="character" w:customStyle="1" w:styleId="WW8Num115z0">
    <w:name w:val="WW8Num115z0"/>
    <w:rsid w:val="002857BE"/>
    <w:rPr>
      <w:rFonts w:cs="Times New Roman"/>
    </w:rPr>
  </w:style>
  <w:style w:type="character" w:customStyle="1" w:styleId="WW8Num115z1">
    <w:name w:val="WW8Num115z1"/>
    <w:rsid w:val="002857BE"/>
  </w:style>
  <w:style w:type="character" w:customStyle="1" w:styleId="WW8Num115z2">
    <w:name w:val="WW8Num115z2"/>
    <w:rsid w:val="002857BE"/>
  </w:style>
  <w:style w:type="character" w:customStyle="1" w:styleId="WW8Num115z3">
    <w:name w:val="WW8Num115z3"/>
    <w:rsid w:val="002857BE"/>
  </w:style>
  <w:style w:type="character" w:customStyle="1" w:styleId="WW8Num115z4">
    <w:name w:val="WW8Num115z4"/>
    <w:rsid w:val="002857BE"/>
  </w:style>
  <w:style w:type="character" w:customStyle="1" w:styleId="WW8Num115z5">
    <w:name w:val="WW8Num115z5"/>
    <w:rsid w:val="002857BE"/>
  </w:style>
  <w:style w:type="character" w:customStyle="1" w:styleId="WW8Num115z6">
    <w:name w:val="WW8Num115z6"/>
    <w:rsid w:val="002857BE"/>
  </w:style>
  <w:style w:type="character" w:customStyle="1" w:styleId="WW8Num115z7">
    <w:name w:val="WW8Num115z7"/>
    <w:rsid w:val="002857BE"/>
  </w:style>
  <w:style w:type="character" w:customStyle="1" w:styleId="WW8Num115z8">
    <w:name w:val="WW8Num115z8"/>
    <w:rsid w:val="002857BE"/>
  </w:style>
  <w:style w:type="character" w:customStyle="1" w:styleId="WW8Num116z0">
    <w:name w:val="WW8Num116z0"/>
    <w:rsid w:val="002857BE"/>
    <w:rPr>
      <w:b w:val="0"/>
    </w:rPr>
  </w:style>
  <w:style w:type="character" w:customStyle="1" w:styleId="WW8Num116z1">
    <w:name w:val="WW8Num116z1"/>
    <w:rsid w:val="002857BE"/>
  </w:style>
  <w:style w:type="character" w:customStyle="1" w:styleId="WW8Num116z2">
    <w:name w:val="WW8Num116z2"/>
    <w:rsid w:val="002857BE"/>
  </w:style>
  <w:style w:type="character" w:customStyle="1" w:styleId="WW8Num116z3">
    <w:name w:val="WW8Num116z3"/>
    <w:rsid w:val="002857BE"/>
  </w:style>
  <w:style w:type="character" w:customStyle="1" w:styleId="WW8Num116z4">
    <w:name w:val="WW8Num116z4"/>
    <w:rsid w:val="002857BE"/>
  </w:style>
  <w:style w:type="character" w:customStyle="1" w:styleId="WW8Num116z5">
    <w:name w:val="WW8Num116z5"/>
    <w:rsid w:val="002857BE"/>
  </w:style>
  <w:style w:type="character" w:customStyle="1" w:styleId="WW8Num116z6">
    <w:name w:val="WW8Num116z6"/>
    <w:rsid w:val="002857BE"/>
  </w:style>
  <w:style w:type="character" w:customStyle="1" w:styleId="WW8Num116z7">
    <w:name w:val="WW8Num116z7"/>
    <w:rsid w:val="002857BE"/>
  </w:style>
  <w:style w:type="character" w:customStyle="1" w:styleId="WW8Num116z8">
    <w:name w:val="WW8Num116z8"/>
    <w:rsid w:val="002857BE"/>
  </w:style>
  <w:style w:type="character" w:customStyle="1" w:styleId="WW8Num117z0">
    <w:name w:val="WW8Num117z0"/>
    <w:rsid w:val="002857BE"/>
    <w:rPr>
      <w:rFonts w:cs="Times New Roman"/>
    </w:rPr>
  </w:style>
  <w:style w:type="character" w:customStyle="1" w:styleId="WW8Num117z1">
    <w:name w:val="WW8Num117z1"/>
    <w:rsid w:val="002857BE"/>
  </w:style>
  <w:style w:type="character" w:customStyle="1" w:styleId="WW8Num117z2">
    <w:name w:val="WW8Num117z2"/>
    <w:rsid w:val="002857BE"/>
  </w:style>
  <w:style w:type="character" w:customStyle="1" w:styleId="WW8Num117z3">
    <w:name w:val="WW8Num117z3"/>
    <w:rsid w:val="002857BE"/>
  </w:style>
  <w:style w:type="character" w:customStyle="1" w:styleId="WW8Num117z4">
    <w:name w:val="WW8Num117z4"/>
    <w:rsid w:val="002857BE"/>
  </w:style>
  <w:style w:type="character" w:customStyle="1" w:styleId="WW8Num117z5">
    <w:name w:val="WW8Num117z5"/>
    <w:rsid w:val="002857BE"/>
  </w:style>
  <w:style w:type="character" w:customStyle="1" w:styleId="WW8Num117z6">
    <w:name w:val="WW8Num117z6"/>
    <w:rsid w:val="002857BE"/>
  </w:style>
  <w:style w:type="character" w:customStyle="1" w:styleId="WW8Num117z7">
    <w:name w:val="WW8Num117z7"/>
    <w:rsid w:val="002857BE"/>
  </w:style>
  <w:style w:type="character" w:customStyle="1" w:styleId="WW8Num117z8">
    <w:name w:val="WW8Num117z8"/>
    <w:rsid w:val="002857BE"/>
  </w:style>
  <w:style w:type="character" w:customStyle="1" w:styleId="WW8Num118z0">
    <w:name w:val="WW8Num118z0"/>
    <w:rsid w:val="002857BE"/>
  </w:style>
  <w:style w:type="character" w:customStyle="1" w:styleId="WW8Num118z1">
    <w:name w:val="WW8Num118z1"/>
    <w:rsid w:val="002857BE"/>
  </w:style>
  <w:style w:type="character" w:customStyle="1" w:styleId="WW8Num118z2">
    <w:name w:val="WW8Num118z2"/>
    <w:rsid w:val="002857BE"/>
  </w:style>
  <w:style w:type="character" w:customStyle="1" w:styleId="WW8Num118z3">
    <w:name w:val="WW8Num118z3"/>
    <w:rsid w:val="002857BE"/>
  </w:style>
  <w:style w:type="character" w:customStyle="1" w:styleId="WW8Num118z4">
    <w:name w:val="WW8Num118z4"/>
    <w:rsid w:val="002857BE"/>
  </w:style>
  <w:style w:type="character" w:customStyle="1" w:styleId="WW8Num118z5">
    <w:name w:val="WW8Num118z5"/>
    <w:rsid w:val="002857BE"/>
  </w:style>
  <w:style w:type="character" w:customStyle="1" w:styleId="WW8Num118z6">
    <w:name w:val="WW8Num118z6"/>
    <w:rsid w:val="002857BE"/>
  </w:style>
  <w:style w:type="character" w:customStyle="1" w:styleId="WW8Num118z7">
    <w:name w:val="WW8Num118z7"/>
    <w:rsid w:val="002857BE"/>
  </w:style>
  <w:style w:type="character" w:customStyle="1" w:styleId="WW8Num118z8">
    <w:name w:val="WW8Num118z8"/>
    <w:rsid w:val="002857BE"/>
  </w:style>
  <w:style w:type="character" w:customStyle="1" w:styleId="WW8Num119z0">
    <w:name w:val="WW8Num119z0"/>
    <w:rsid w:val="002857BE"/>
  </w:style>
  <w:style w:type="character" w:customStyle="1" w:styleId="WW8Num119z1">
    <w:name w:val="WW8Num119z1"/>
    <w:rsid w:val="002857BE"/>
  </w:style>
  <w:style w:type="character" w:customStyle="1" w:styleId="WW8Num119z2">
    <w:name w:val="WW8Num119z2"/>
    <w:rsid w:val="002857BE"/>
  </w:style>
  <w:style w:type="character" w:customStyle="1" w:styleId="WW8Num119z3">
    <w:name w:val="WW8Num119z3"/>
    <w:rsid w:val="002857BE"/>
  </w:style>
  <w:style w:type="character" w:customStyle="1" w:styleId="WW8Num119z4">
    <w:name w:val="WW8Num119z4"/>
    <w:rsid w:val="002857BE"/>
  </w:style>
  <w:style w:type="character" w:customStyle="1" w:styleId="WW8Num119z5">
    <w:name w:val="WW8Num119z5"/>
    <w:rsid w:val="002857BE"/>
  </w:style>
  <w:style w:type="character" w:customStyle="1" w:styleId="WW8Num119z6">
    <w:name w:val="WW8Num119z6"/>
    <w:rsid w:val="002857BE"/>
  </w:style>
  <w:style w:type="character" w:customStyle="1" w:styleId="WW8Num119z7">
    <w:name w:val="WW8Num119z7"/>
    <w:rsid w:val="002857BE"/>
  </w:style>
  <w:style w:type="character" w:customStyle="1" w:styleId="WW8Num119z8">
    <w:name w:val="WW8Num119z8"/>
    <w:rsid w:val="002857BE"/>
  </w:style>
  <w:style w:type="character" w:customStyle="1" w:styleId="WW8Num120z0">
    <w:name w:val="WW8Num120z0"/>
    <w:rsid w:val="002857BE"/>
  </w:style>
  <w:style w:type="character" w:customStyle="1" w:styleId="WW8Num120z1">
    <w:name w:val="WW8Num120z1"/>
    <w:rsid w:val="002857BE"/>
  </w:style>
  <w:style w:type="character" w:customStyle="1" w:styleId="WW8Num120z2">
    <w:name w:val="WW8Num120z2"/>
    <w:rsid w:val="002857BE"/>
  </w:style>
  <w:style w:type="character" w:customStyle="1" w:styleId="WW8Num120z3">
    <w:name w:val="WW8Num120z3"/>
    <w:rsid w:val="002857BE"/>
  </w:style>
  <w:style w:type="character" w:customStyle="1" w:styleId="WW8Num120z4">
    <w:name w:val="WW8Num120z4"/>
    <w:rsid w:val="002857BE"/>
  </w:style>
  <w:style w:type="character" w:customStyle="1" w:styleId="WW8Num120z5">
    <w:name w:val="WW8Num120z5"/>
    <w:rsid w:val="002857BE"/>
  </w:style>
  <w:style w:type="character" w:customStyle="1" w:styleId="WW8Num120z6">
    <w:name w:val="WW8Num120z6"/>
    <w:rsid w:val="002857BE"/>
  </w:style>
  <w:style w:type="character" w:customStyle="1" w:styleId="WW8Num120z7">
    <w:name w:val="WW8Num120z7"/>
    <w:rsid w:val="002857BE"/>
  </w:style>
  <w:style w:type="character" w:customStyle="1" w:styleId="WW8Num120z8">
    <w:name w:val="WW8Num120z8"/>
    <w:rsid w:val="002857BE"/>
  </w:style>
  <w:style w:type="character" w:customStyle="1" w:styleId="WW8Num121z0">
    <w:name w:val="WW8Num121z0"/>
    <w:rsid w:val="002857BE"/>
    <w:rPr>
      <w:rFonts w:cs="Times New Roman"/>
    </w:rPr>
  </w:style>
  <w:style w:type="character" w:customStyle="1" w:styleId="WW8Num121z1">
    <w:name w:val="WW8Num121z1"/>
    <w:rsid w:val="002857BE"/>
  </w:style>
  <w:style w:type="character" w:customStyle="1" w:styleId="WW8Num121z2">
    <w:name w:val="WW8Num121z2"/>
    <w:rsid w:val="002857BE"/>
  </w:style>
  <w:style w:type="character" w:customStyle="1" w:styleId="WW8Num121z3">
    <w:name w:val="WW8Num121z3"/>
    <w:rsid w:val="002857BE"/>
  </w:style>
  <w:style w:type="character" w:customStyle="1" w:styleId="WW8Num121z4">
    <w:name w:val="WW8Num121z4"/>
    <w:rsid w:val="002857BE"/>
  </w:style>
  <w:style w:type="character" w:customStyle="1" w:styleId="WW8Num121z5">
    <w:name w:val="WW8Num121z5"/>
    <w:rsid w:val="002857BE"/>
  </w:style>
  <w:style w:type="character" w:customStyle="1" w:styleId="WW8Num121z6">
    <w:name w:val="WW8Num121z6"/>
    <w:rsid w:val="002857BE"/>
  </w:style>
  <w:style w:type="character" w:customStyle="1" w:styleId="WW8Num121z7">
    <w:name w:val="WW8Num121z7"/>
    <w:rsid w:val="002857BE"/>
  </w:style>
  <w:style w:type="character" w:customStyle="1" w:styleId="WW8Num121z8">
    <w:name w:val="WW8Num121z8"/>
    <w:rsid w:val="002857BE"/>
  </w:style>
  <w:style w:type="character" w:customStyle="1" w:styleId="WW8Num122z0">
    <w:name w:val="WW8Num122z0"/>
    <w:rsid w:val="002857BE"/>
  </w:style>
  <w:style w:type="character" w:customStyle="1" w:styleId="WW8Num122z1">
    <w:name w:val="WW8Num122z1"/>
    <w:rsid w:val="002857BE"/>
  </w:style>
  <w:style w:type="character" w:customStyle="1" w:styleId="WW8Num122z2">
    <w:name w:val="WW8Num122z2"/>
    <w:rsid w:val="002857BE"/>
  </w:style>
  <w:style w:type="character" w:customStyle="1" w:styleId="WW8Num122z3">
    <w:name w:val="WW8Num122z3"/>
    <w:rsid w:val="002857BE"/>
  </w:style>
  <w:style w:type="character" w:customStyle="1" w:styleId="WW8Num122z4">
    <w:name w:val="WW8Num122z4"/>
    <w:rsid w:val="002857BE"/>
  </w:style>
  <w:style w:type="character" w:customStyle="1" w:styleId="WW8Num122z5">
    <w:name w:val="WW8Num122z5"/>
    <w:rsid w:val="002857BE"/>
  </w:style>
  <w:style w:type="character" w:customStyle="1" w:styleId="WW8Num122z6">
    <w:name w:val="WW8Num122z6"/>
    <w:rsid w:val="002857BE"/>
  </w:style>
  <w:style w:type="character" w:customStyle="1" w:styleId="WW8Num122z7">
    <w:name w:val="WW8Num122z7"/>
    <w:rsid w:val="002857BE"/>
  </w:style>
  <w:style w:type="character" w:customStyle="1" w:styleId="WW8Num122z8">
    <w:name w:val="WW8Num122z8"/>
    <w:rsid w:val="002857BE"/>
  </w:style>
  <w:style w:type="character" w:customStyle="1" w:styleId="WW8Num123z0">
    <w:name w:val="WW8Num123z0"/>
    <w:rsid w:val="002857BE"/>
  </w:style>
  <w:style w:type="character" w:customStyle="1" w:styleId="WW8Num123z1">
    <w:name w:val="WW8Num123z1"/>
    <w:rsid w:val="002857BE"/>
  </w:style>
  <w:style w:type="character" w:customStyle="1" w:styleId="WW8Num123z2">
    <w:name w:val="WW8Num123z2"/>
    <w:rsid w:val="002857BE"/>
  </w:style>
  <w:style w:type="character" w:customStyle="1" w:styleId="WW8Num123z3">
    <w:name w:val="WW8Num123z3"/>
    <w:rsid w:val="002857BE"/>
  </w:style>
  <w:style w:type="character" w:customStyle="1" w:styleId="WW8Num123z4">
    <w:name w:val="WW8Num123z4"/>
    <w:rsid w:val="002857BE"/>
  </w:style>
  <w:style w:type="character" w:customStyle="1" w:styleId="WW8Num123z5">
    <w:name w:val="WW8Num123z5"/>
    <w:rsid w:val="002857BE"/>
  </w:style>
  <w:style w:type="character" w:customStyle="1" w:styleId="WW8Num123z6">
    <w:name w:val="WW8Num123z6"/>
    <w:rsid w:val="002857BE"/>
  </w:style>
  <w:style w:type="character" w:customStyle="1" w:styleId="WW8Num123z7">
    <w:name w:val="WW8Num123z7"/>
    <w:rsid w:val="002857BE"/>
  </w:style>
  <w:style w:type="character" w:customStyle="1" w:styleId="WW8Num123z8">
    <w:name w:val="WW8Num123z8"/>
    <w:rsid w:val="002857BE"/>
  </w:style>
  <w:style w:type="character" w:customStyle="1" w:styleId="WW8Num124z0">
    <w:name w:val="WW8Num124z0"/>
    <w:rsid w:val="002857BE"/>
    <w:rPr>
      <w:rFonts w:cs="Times New Roman"/>
    </w:rPr>
  </w:style>
  <w:style w:type="character" w:customStyle="1" w:styleId="WW8Num124z1">
    <w:name w:val="WW8Num124z1"/>
    <w:rsid w:val="002857BE"/>
  </w:style>
  <w:style w:type="character" w:customStyle="1" w:styleId="WW8Num124z2">
    <w:name w:val="WW8Num124z2"/>
    <w:rsid w:val="002857BE"/>
  </w:style>
  <w:style w:type="character" w:customStyle="1" w:styleId="WW8Num124z3">
    <w:name w:val="WW8Num124z3"/>
    <w:rsid w:val="002857BE"/>
  </w:style>
  <w:style w:type="character" w:customStyle="1" w:styleId="WW8Num124z4">
    <w:name w:val="WW8Num124z4"/>
    <w:rsid w:val="002857BE"/>
  </w:style>
  <w:style w:type="character" w:customStyle="1" w:styleId="WW8Num124z5">
    <w:name w:val="WW8Num124z5"/>
    <w:rsid w:val="002857BE"/>
  </w:style>
  <w:style w:type="character" w:customStyle="1" w:styleId="WW8Num124z6">
    <w:name w:val="WW8Num124z6"/>
    <w:rsid w:val="002857BE"/>
  </w:style>
  <w:style w:type="character" w:customStyle="1" w:styleId="WW8Num124z7">
    <w:name w:val="WW8Num124z7"/>
    <w:rsid w:val="002857BE"/>
  </w:style>
  <w:style w:type="character" w:customStyle="1" w:styleId="WW8Num124z8">
    <w:name w:val="WW8Num124z8"/>
    <w:rsid w:val="002857BE"/>
  </w:style>
  <w:style w:type="character" w:customStyle="1" w:styleId="WW8Num125z0">
    <w:name w:val="WW8Num125z0"/>
    <w:rsid w:val="002857BE"/>
  </w:style>
  <w:style w:type="character" w:customStyle="1" w:styleId="WW8Num125z1">
    <w:name w:val="WW8Num125z1"/>
    <w:rsid w:val="002857BE"/>
  </w:style>
  <w:style w:type="character" w:customStyle="1" w:styleId="WW8Num125z2">
    <w:name w:val="WW8Num125z2"/>
    <w:rsid w:val="002857BE"/>
  </w:style>
  <w:style w:type="character" w:customStyle="1" w:styleId="WW8Num125z3">
    <w:name w:val="WW8Num125z3"/>
    <w:rsid w:val="002857BE"/>
  </w:style>
  <w:style w:type="character" w:customStyle="1" w:styleId="WW8Num125z4">
    <w:name w:val="WW8Num125z4"/>
    <w:rsid w:val="002857BE"/>
  </w:style>
  <w:style w:type="character" w:customStyle="1" w:styleId="WW8Num125z5">
    <w:name w:val="WW8Num125z5"/>
    <w:rsid w:val="002857BE"/>
  </w:style>
  <w:style w:type="character" w:customStyle="1" w:styleId="WW8Num125z6">
    <w:name w:val="WW8Num125z6"/>
    <w:rsid w:val="002857BE"/>
  </w:style>
  <w:style w:type="character" w:customStyle="1" w:styleId="WW8Num125z7">
    <w:name w:val="WW8Num125z7"/>
    <w:rsid w:val="002857BE"/>
  </w:style>
  <w:style w:type="character" w:customStyle="1" w:styleId="WW8Num125z8">
    <w:name w:val="WW8Num125z8"/>
    <w:rsid w:val="002857BE"/>
  </w:style>
  <w:style w:type="character" w:customStyle="1" w:styleId="WW8Num126z0">
    <w:name w:val="WW8Num126z0"/>
    <w:rsid w:val="002857BE"/>
  </w:style>
  <w:style w:type="character" w:customStyle="1" w:styleId="WW8Num126z1">
    <w:name w:val="WW8Num126z1"/>
    <w:rsid w:val="002857BE"/>
  </w:style>
  <w:style w:type="character" w:customStyle="1" w:styleId="WW8Num126z2">
    <w:name w:val="WW8Num126z2"/>
    <w:rsid w:val="002857BE"/>
  </w:style>
  <w:style w:type="character" w:customStyle="1" w:styleId="WW8Num126z3">
    <w:name w:val="WW8Num126z3"/>
    <w:rsid w:val="002857BE"/>
  </w:style>
  <w:style w:type="character" w:customStyle="1" w:styleId="WW8Num126z4">
    <w:name w:val="WW8Num126z4"/>
    <w:rsid w:val="002857BE"/>
  </w:style>
  <w:style w:type="character" w:customStyle="1" w:styleId="WW8Num126z5">
    <w:name w:val="WW8Num126z5"/>
    <w:rsid w:val="002857BE"/>
  </w:style>
  <w:style w:type="character" w:customStyle="1" w:styleId="WW8Num126z6">
    <w:name w:val="WW8Num126z6"/>
    <w:rsid w:val="002857BE"/>
  </w:style>
  <w:style w:type="character" w:customStyle="1" w:styleId="WW8Num126z7">
    <w:name w:val="WW8Num126z7"/>
    <w:rsid w:val="002857BE"/>
  </w:style>
  <w:style w:type="character" w:customStyle="1" w:styleId="WW8Num126z8">
    <w:name w:val="WW8Num126z8"/>
    <w:rsid w:val="002857BE"/>
  </w:style>
  <w:style w:type="character" w:customStyle="1" w:styleId="WW8Num127z0">
    <w:name w:val="WW8Num127z0"/>
    <w:rsid w:val="002857BE"/>
    <w:rPr>
      <w:rFonts w:cs="Times New Roman"/>
    </w:rPr>
  </w:style>
  <w:style w:type="character" w:customStyle="1" w:styleId="WW8Num127z1">
    <w:name w:val="WW8Num127z1"/>
    <w:rsid w:val="002857BE"/>
  </w:style>
  <w:style w:type="character" w:customStyle="1" w:styleId="WW8Num127z2">
    <w:name w:val="WW8Num127z2"/>
    <w:rsid w:val="002857BE"/>
  </w:style>
  <w:style w:type="character" w:customStyle="1" w:styleId="WW8Num127z3">
    <w:name w:val="WW8Num127z3"/>
    <w:rsid w:val="002857BE"/>
  </w:style>
  <w:style w:type="character" w:customStyle="1" w:styleId="WW8Num127z4">
    <w:name w:val="WW8Num127z4"/>
    <w:rsid w:val="002857BE"/>
  </w:style>
  <w:style w:type="character" w:customStyle="1" w:styleId="WW8Num127z5">
    <w:name w:val="WW8Num127z5"/>
    <w:rsid w:val="002857BE"/>
  </w:style>
  <w:style w:type="character" w:customStyle="1" w:styleId="WW8Num127z6">
    <w:name w:val="WW8Num127z6"/>
    <w:rsid w:val="002857BE"/>
  </w:style>
  <w:style w:type="character" w:customStyle="1" w:styleId="WW8Num127z7">
    <w:name w:val="WW8Num127z7"/>
    <w:rsid w:val="002857BE"/>
  </w:style>
  <w:style w:type="character" w:customStyle="1" w:styleId="WW8Num127z8">
    <w:name w:val="WW8Num127z8"/>
    <w:rsid w:val="002857BE"/>
  </w:style>
  <w:style w:type="character" w:customStyle="1" w:styleId="WW8Num128z0">
    <w:name w:val="WW8Num128z0"/>
    <w:rsid w:val="002857BE"/>
  </w:style>
  <w:style w:type="character" w:customStyle="1" w:styleId="WW8Num128z1">
    <w:name w:val="WW8Num128z1"/>
    <w:rsid w:val="002857BE"/>
  </w:style>
  <w:style w:type="character" w:customStyle="1" w:styleId="WW8Num128z2">
    <w:name w:val="WW8Num128z2"/>
    <w:rsid w:val="002857BE"/>
  </w:style>
  <w:style w:type="character" w:customStyle="1" w:styleId="WW8Num128z3">
    <w:name w:val="WW8Num128z3"/>
    <w:rsid w:val="002857BE"/>
  </w:style>
  <w:style w:type="character" w:customStyle="1" w:styleId="WW8Num128z4">
    <w:name w:val="WW8Num128z4"/>
    <w:rsid w:val="002857BE"/>
  </w:style>
  <w:style w:type="character" w:customStyle="1" w:styleId="WW8Num128z5">
    <w:name w:val="WW8Num128z5"/>
    <w:rsid w:val="002857BE"/>
  </w:style>
  <w:style w:type="character" w:customStyle="1" w:styleId="WW8Num128z6">
    <w:name w:val="WW8Num128z6"/>
    <w:rsid w:val="002857BE"/>
  </w:style>
  <w:style w:type="character" w:customStyle="1" w:styleId="WW8Num128z7">
    <w:name w:val="WW8Num128z7"/>
    <w:rsid w:val="002857BE"/>
  </w:style>
  <w:style w:type="character" w:customStyle="1" w:styleId="WW8Num128z8">
    <w:name w:val="WW8Num128z8"/>
    <w:rsid w:val="002857BE"/>
  </w:style>
  <w:style w:type="character" w:customStyle="1" w:styleId="WW8Num129z0">
    <w:name w:val="WW8Num129z0"/>
    <w:rsid w:val="002857BE"/>
    <w:rPr>
      <w:rFonts w:eastAsia="Calibri" w:cs="Times New Roman"/>
    </w:rPr>
  </w:style>
  <w:style w:type="character" w:customStyle="1" w:styleId="WW8Num129z1">
    <w:name w:val="WW8Num129z1"/>
    <w:rsid w:val="002857BE"/>
  </w:style>
  <w:style w:type="character" w:customStyle="1" w:styleId="WW8Num129z2">
    <w:name w:val="WW8Num129z2"/>
    <w:rsid w:val="002857BE"/>
  </w:style>
  <w:style w:type="character" w:customStyle="1" w:styleId="WW8Num129z3">
    <w:name w:val="WW8Num129z3"/>
    <w:rsid w:val="002857BE"/>
  </w:style>
  <w:style w:type="character" w:customStyle="1" w:styleId="WW8Num129z4">
    <w:name w:val="WW8Num129z4"/>
    <w:rsid w:val="002857BE"/>
  </w:style>
  <w:style w:type="character" w:customStyle="1" w:styleId="WW8Num129z5">
    <w:name w:val="WW8Num129z5"/>
    <w:rsid w:val="002857BE"/>
  </w:style>
  <w:style w:type="character" w:customStyle="1" w:styleId="WW8Num129z6">
    <w:name w:val="WW8Num129z6"/>
    <w:rsid w:val="002857BE"/>
  </w:style>
  <w:style w:type="character" w:customStyle="1" w:styleId="WW8Num129z7">
    <w:name w:val="WW8Num129z7"/>
    <w:rsid w:val="002857BE"/>
  </w:style>
  <w:style w:type="character" w:customStyle="1" w:styleId="WW8Num129z8">
    <w:name w:val="WW8Num129z8"/>
    <w:rsid w:val="002857BE"/>
  </w:style>
  <w:style w:type="character" w:customStyle="1" w:styleId="WW8Num130z0">
    <w:name w:val="WW8Num130z0"/>
    <w:rsid w:val="002857BE"/>
    <w:rPr>
      <w:rFonts w:cs="Times New Roman"/>
      <w:b w:val="0"/>
      <w:color w:val="00000A"/>
    </w:rPr>
  </w:style>
  <w:style w:type="character" w:customStyle="1" w:styleId="WW8Num130z1">
    <w:name w:val="WW8Num130z1"/>
    <w:rsid w:val="002857BE"/>
  </w:style>
  <w:style w:type="character" w:customStyle="1" w:styleId="WW8Num130z2">
    <w:name w:val="WW8Num130z2"/>
    <w:rsid w:val="002857BE"/>
  </w:style>
  <w:style w:type="character" w:customStyle="1" w:styleId="WW8Num130z3">
    <w:name w:val="WW8Num130z3"/>
    <w:rsid w:val="002857BE"/>
  </w:style>
  <w:style w:type="character" w:customStyle="1" w:styleId="WW8Num130z4">
    <w:name w:val="WW8Num130z4"/>
    <w:rsid w:val="002857BE"/>
  </w:style>
  <w:style w:type="character" w:customStyle="1" w:styleId="WW8Num130z5">
    <w:name w:val="WW8Num130z5"/>
    <w:rsid w:val="002857BE"/>
  </w:style>
  <w:style w:type="character" w:customStyle="1" w:styleId="WW8Num130z6">
    <w:name w:val="WW8Num130z6"/>
    <w:rsid w:val="002857BE"/>
  </w:style>
  <w:style w:type="character" w:customStyle="1" w:styleId="WW8Num130z7">
    <w:name w:val="WW8Num130z7"/>
    <w:rsid w:val="002857BE"/>
  </w:style>
  <w:style w:type="character" w:customStyle="1" w:styleId="WW8Num130z8">
    <w:name w:val="WW8Num130z8"/>
    <w:rsid w:val="002857BE"/>
  </w:style>
  <w:style w:type="character" w:customStyle="1" w:styleId="WW8Num131z0">
    <w:name w:val="WW8Num131z0"/>
    <w:rsid w:val="002857BE"/>
    <w:rPr>
      <w:rFonts w:cs="Times New Roman"/>
    </w:rPr>
  </w:style>
  <w:style w:type="character" w:customStyle="1" w:styleId="WW8Num131z1">
    <w:name w:val="WW8Num131z1"/>
    <w:rsid w:val="002857BE"/>
  </w:style>
  <w:style w:type="character" w:customStyle="1" w:styleId="WW8Num131z2">
    <w:name w:val="WW8Num131z2"/>
    <w:rsid w:val="002857BE"/>
  </w:style>
  <w:style w:type="character" w:customStyle="1" w:styleId="WW8Num131z3">
    <w:name w:val="WW8Num131z3"/>
    <w:rsid w:val="002857BE"/>
  </w:style>
  <w:style w:type="character" w:customStyle="1" w:styleId="WW8Num131z4">
    <w:name w:val="WW8Num131z4"/>
    <w:rsid w:val="002857BE"/>
  </w:style>
  <w:style w:type="character" w:customStyle="1" w:styleId="WW8Num131z5">
    <w:name w:val="WW8Num131z5"/>
    <w:rsid w:val="002857BE"/>
  </w:style>
  <w:style w:type="character" w:customStyle="1" w:styleId="WW8Num131z6">
    <w:name w:val="WW8Num131z6"/>
    <w:rsid w:val="002857BE"/>
  </w:style>
  <w:style w:type="character" w:customStyle="1" w:styleId="WW8Num131z7">
    <w:name w:val="WW8Num131z7"/>
    <w:rsid w:val="002857BE"/>
  </w:style>
  <w:style w:type="character" w:customStyle="1" w:styleId="WW8Num131z8">
    <w:name w:val="WW8Num131z8"/>
    <w:rsid w:val="002857BE"/>
  </w:style>
  <w:style w:type="character" w:customStyle="1" w:styleId="WW8Num132z0">
    <w:name w:val="WW8Num132z0"/>
    <w:rsid w:val="002857BE"/>
    <w:rPr>
      <w:rFonts w:cs="Times New Roman"/>
    </w:rPr>
  </w:style>
  <w:style w:type="character" w:customStyle="1" w:styleId="WW8Num132z1">
    <w:name w:val="WW8Num132z1"/>
    <w:rsid w:val="002857BE"/>
  </w:style>
  <w:style w:type="character" w:customStyle="1" w:styleId="WW8Num132z2">
    <w:name w:val="WW8Num132z2"/>
    <w:rsid w:val="002857BE"/>
  </w:style>
  <w:style w:type="character" w:customStyle="1" w:styleId="WW8Num132z3">
    <w:name w:val="WW8Num132z3"/>
    <w:rsid w:val="002857BE"/>
  </w:style>
  <w:style w:type="character" w:customStyle="1" w:styleId="WW8Num132z4">
    <w:name w:val="WW8Num132z4"/>
    <w:rsid w:val="002857BE"/>
  </w:style>
  <w:style w:type="character" w:customStyle="1" w:styleId="WW8Num132z5">
    <w:name w:val="WW8Num132z5"/>
    <w:rsid w:val="002857BE"/>
  </w:style>
  <w:style w:type="character" w:customStyle="1" w:styleId="WW8Num132z6">
    <w:name w:val="WW8Num132z6"/>
    <w:rsid w:val="002857BE"/>
  </w:style>
  <w:style w:type="character" w:customStyle="1" w:styleId="WW8Num132z7">
    <w:name w:val="WW8Num132z7"/>
    <w:rsid w:val="002857BE"/>
  </w:style>
  <w:style w:type="character" w:customStyle="1" w:styleId="WW8Num132z8">
    <w:name w:val="WW8Num132z8"/>
    <w:rsid w:val="002857BE"/>
  </w:style>
  <w:style w:type="character" w:customStyle="1" w:styleId="WW8Num133z0">
    <w:name w:val="WW8Num133z0"/>
    <w:rsid w:val="002857BE"/>
  </w:style>
  <w:style w:type="character" w:customStyle="1" w:styleId="WW8Num133z1">
    <w:name w:val="WW8Num133z1"/>
    <w:rsid w:val="002857BE"/>
  </w:style>
  <w:style w:type="character" w:customStyle="1" w:styleId="WW8Num133z2">
    <w:name w:val="WW8Num133z2"/>
    <w:rsid w:val="002857BE"/>
  </w:style>
  <w:style w:type="character" w:customStyle="1" w:styleId="WW8Num133z3">
    <w:name w:val="WW8Num133z3"/>
    <w:rsid w:val="002857BE"/>
  </w:style>
  <w:style w:type="character" w:customStyle="1" w:styleId="WW8Num133z4">
    <w:name w:val="WW8Num133z4"/>
    <w:rsid w:val="002857BE"/>
  </w:style>
  <w:style w:type="character" w:customStyle="1" w:styleId="WW8Num133z5">
    <w:name w:val="WW8Num133z5"/>
    <w:rsid w:val="002857BE"/>
  </w:style>
  <w:style w:type="character" w:customStyle="1" w:styleId="WW8Num133z6">
    <w:name w:val="WW8Num133z6"/>
    <w:rsid w:val="002857BE"/>
  </w:style>
  <w:style w:type="character" w:customStyle="1" w:styleId="WW8Num133z7">
    <w:name w:val="WW8Num133z7"/>
    <w:rsid w:val="002857BE"/>
  </w:style>
  <w:style w:type="character" w:customStyle="1" w:styleId="WW8Num133z8">
    <w:name w:val="WW8Num133z8"/>
    <w:rsid w:val="002857BE"/>
  </w:style>
  <w:style w:type="character" w:customStyle="1" w:styleId="WW8Num134z0">
    <w:name w:val="WW8Num134z0"/>
    <w:rsid w:val="002857BE"/>
  </w:style>
  <w:style w:type="character" w:customStyle="1" w:styleId="WW8Num134z1">
    <w:name w:val="WW8Num134z1"/>
    <w:rsid w:val="002857BE"/>
  </w:style>
  <w:style w:type="character" w:customStyle="1" w:styleId="WW8Num134z2">
    <w:name w:val="WW8Num134z2"/>
    <w:rsid w:val="002857BE"/>
  </w:style>
  <w:style w:type="character" w:customStyle="1" w:styleId="WW8Num134z3">
    <w:name w:val="WW8Num134z3"/>
    <w:rsid w:val="002857BE"/>
  </w:style>
  <w:style w:type="character" w:customStyle="1" w:styleId="WW8Num134z4">
    <w:name w:val="WW8Num134z4"/>
    <w:rsid w:val="002857BE"/>
  </w:style>
  <w:style w:type="character" w:customStyle="1" w:styleId="WW8Num134z5">
    <w:name w:val="WW8Num134z5"/>
    <w:rsid w:val="002857BE"/>
  </w:style>
  <w:style w:type="character" w:customStyle="1" w:styleId="WW8Num134z6">
    <w:name w:val="WW8Num134z6"/>
    <w:rsid w:val="002857BE"/>
  </w:style>
  <w:style w:type="character" w:customStyle="1" w:styleId="WW8Num134z7">
    <w:name w:val="WW8Num134z7"/>
    <w:rsid w:val="002857BE"/>
  </w:style>
  <w:style w:type="character" w:customStyle="1" w:styleId="WW8Num134z8">
    <w:name w:val="WW8Num134z8"/>
    <w:rsid w:val="002857BE"/>
  </w:style>
  <w:style w:type="character" w:customStyle="1" w:styleId="WW8Num135z0">
    <w:name w:val="WW8Num135z0"/>
    <w:rsid w:val="002857BE"/>
  </w:style>
  <w:style w:type="character" w:customStyle="1" w:styleId="WW8Num135z1">
    <w:name w:val="WW8Num135z1"/>
    <w:rsid w:val="002857BE"/>
  </w:style>
  <w:style w:type="character" w:customStyle="1" w:styleId="WW8Num135z2">
    <w:name w:val="WW8Num135z2"/>
    <w:rsid w:val="002857BE"/>
  </w:style>
  <w:style w:type="character" w:customStyle="1" w:styleId="WW8Num135z3">
    <w:name w:val="WW8Num135z3"/>
    <w:rsid w:val="002857BE"/>
  </w:style>
  <w:style w:type="character" w:customStyle="1" w:styleId="WW8Num135z4">
    <w:name w:val="WW8Num135z4"/>
    <w:rsid w:val="002857BE"/>
  </w:style>
  <w:style w:type="character" w:customStyle="1" w:styleId="WW8Num135z5">
    <w:name w:val="WW8Num135z5"/>
    <w:rsid w:val="002857BE"/>
  </w:style>
  <w:style w:type="character" w:customStyle="1" w:styleId="WW8Num135z6">
    <w:name w:val="WW8Num135z6"/>
    <w:rsid w:val="002857BE"/>
  </w:style>
  <w:style w:type="character" w:customStyle="1" w:styleId="WW8Num135z7">
    <w:name w:val="WW8Num135z7"/>
    <w:rsid w:val="002857BE"/>
  </w:style>
  <w:style w:type="character" w:customStyle="1" w:styleId="WW8Num135z8">
    <w:name w:val="WW8Num135z8"/>
    <w:rsid w:val="002857BE"/>
  </w:style>
  <w:style w:type="character" w:customStyle="1" w:styleId="WW8Num136z0">
    <w:name w:val="WW8Num136z0"/>
    <w:rsid w:val="002857BE"/>
  </w:style>
  <w:style w:type="character" w:customStyle="1" w:styleId="WW8Num136z1">
    <w:name w:val="WW8Num136z1"/>
    <w:rsid w:val="002857BE"/>
  </w:style>
  <w:style w:type="character" w:customStyle="1" w:styleId="WW8Num136z2">
    <w:name w:val="WW8Num136z2"/>
    <w:rsid w:val="002857BE"/>
  </w:style>
  <w:style w:type="character" w:customStyle="1" w:styleId="WW8Num136z3">
    <w:name w:val="WW8Num136z3"/>
    <w:rsid w:val="002857BE"/>
  </w:style>
  <w:style w:type="character" w:customStyle="1" w:styleId="WW8Num136z4">
    <w:name w:val="WW8Num136z4"/>
    <w:rsid w:val="002857BE"/>
  </w:style>
  <w:style w:type="character" w:customStyle="1" w:styleId="WW8Num136z5">
    <w:name w:val="WW8Num136z5"/>
    <w:rsid w:val="002857BE"/>
  </w:style>
  <w:style w:type="character" w:customStyle="1" w:styleId="WW8Num136z6">
    <w:name w:val="WW8Num136z6"/>
    <w:rsid w:val="002857BE"/>
  </w:style>
  <w:style w:type="character" w:customStyle="1" w:styleId="WW8Num136z7">
    <w:name w:val="WW8Num136z7"/>
    <w:rsid w:val="002857BE"/>
  </w:style>
  <w:style w:type="character" w:customStyle="1" w:styleId="WW8Num136z8">
    <w:name w:val="WW8Num136z8"/>
    <w:rsid w:val="002857BE"/>
  </w:style>
  <w:style w:type="character" w:customStyle="1" w:styleId="WW8Num137z0">
    <w:name w:val="WW8Num137z0"/>
    <w:rsid w:val="002857BE"/>
  </w:style>
  <w:style w:type="character" w:customStyle="1" w:styleId="WW8Num137z1">
    <w:name w:val="WW8Num137z1"/>
    <w:rsid w:val="002857BE"/>
  </w:style>
  <w:style w:type="character" w:customStyle="1" w:styleId="WW8Num137z2">
    <w:name w:val="WW8Num137z2"/>
    <w:rsid w:val="002857BE"/>
  </w:style>
  <w:style w:type="character" w:customStyle="1" w:styleId="WW8Num137z3">
    <w:name w:val="WW8Num137z3"/>
    <w:rsid w:val="002857BE"/>
  </w:style>
  <w:style w:type="character" w:customStyle="1" w:styleId="WW8Num137z4">
    <w:name w:val="WW8Num137z4"/>
    <w:rsid w:val="002857BE"/>
  </w:style>
  <w:style w:type="character" w:customStyle="1" w:styleId="WW8Num137z5">
    <w:name w:val="WW8Num137z5"/>
    <w:rsid w:val="002857BE"/>
  </w:style>
  <w:style w:type="character" w:customStyle="1" w:styleId="WW8Num137z6">
    <w:name w:val="WW8Num137z6"/>
    <w:rsid w:val="002857BE"/>
  </w:style>
  <w:style w:type="character" w:customStyle="1" w:styleId="WW8Num137z7">
    <w:name w:val="WW8Num137z7"/>
    <w:rsid w:val="002857BE"/>
  </w:style>
  <w:style w:type="character" w:customStyle="1" w:styleId="WW8Num137z8">
    <w:name w:val="WW8Num137z8"/>
    <w:rsid w:val="002857BE"/>
  </w:style>
  <w:style w:type="character" w:customStyle="1" w:styleId="WW8Num138z0">
    <w:name w:val="WW8Num138z0"/>
    <w:rsid w:val="002857BE"/>
  </w:style>
  <w:style w:type="character" w:customStyle="1" w:styleId="WW8Num138z1">
    <w:name w:val="WW8Num138z1"/>
    <w:rsid w:val="002857BE"/>
  </w:style>
  <w:style w:type="character" w:customStyle="1" w:styleId="WW8Num138z2">
    <w:name w:val="WW8Num138z2"/>
    <w:rsid w:val="002857BE"/>
  </w:style>
  <w:style w:type="character" w:customStyle="1" w:styleId="WW8Num138z3">
    <w:name w:val="WW8Num138z3"/>
    <w:rsid w:val="002857BE"/>
  </w:style>
  <w:style w:type="character" w:customStyle="1" w:styleId="WW8Num138z4">
    <w:name w:val="WW8Num138z4"/>
    <w:rsid w:val="002857BE"/>
  </w:style>
  <w:style w:type="character" w:customStyle="1" w:styleId="WW8Num138z5">
    <w:name w:val="WW8Num138z5"/>
    <w:rsid w:val="002857BE"/>
  </w:style>
  <w:style w:type="character" w:customStyle="1" w:styleId="WW8Num138z6">
    <w:name w:val="WW8Num138z6"/>
    <w:rsid w:val="002857BE"/>
  </w:style>
  <w:style w:type="character" w:customStyle="1" w:styleId="WW8Num138z7">
    <w:name w:val="WW8Num138z7"/>
    <w:rsid w:val="002857BE"/>
  </w:style>
  <w:style w:type="character" w:customStyle="1" w:styleId="WW8Num138z8">
    <w:name w:val="WW8Num138z8"/>
    <w:rsid w:val="002857BE"/>
  </w:style>
  <w:style w:type="character" w:customStyle="1" w:styleId="WW8Num139z0">
    <w:name w:val="WW8Num139z0"/>
    <w:rsid w:val="002857BE"/>
  </w:style>
  <w:style w:type="character" w:customStyle="1" w:styleId="WW8Num139z1">
    <w:name w:val="WW8Num139z1"/>
    <w:rsid w:val="002857BE"/>
  </w:style>
  <w:style w:type="character" w:customStyle="1" w:styleId="WW8Num139z2">
    <w:name w:val="WW8Num139z2"/>
    <w:rsid w:val="002857BE"/>
  </w:style>
  <w:style w:type="character" w:customStyle="1" w:styleId="WW8Num139z3">
    <w:name w:val="WW8Num139z3"/>
    <w:rsid w:val="002857BE"/>
  </w:style>
  <w:style w:type="character" w:customStyle="1" w:styleId="WW8Num139z4">
    <w:name w:val="WW8Num139z4"/>
    <w:rsid w:val="002857BE"/>
  </w:style>
  <w:style w:type="character" w:customStyle="1" w:styleId="WW8Num139z5">
    <w:name w:val="WW8Num139z5"/>
    <w:rsid w:val="002857BE"/>
  </w:style>
  <w:style w:type="character" w:customStyle="1" w:styleId="WW8Num139z6">
    <w:name w:val="WW8Num139z6"/>
    <w:rsid w:val="002857BE"/>
  </w:style>
  <w:style w:type="character" w:customStyle="1" w:styleId="WW8Num139z7">
    <w:name w:val="WW8Num139z7"/>
    <w:rsid w:val="002857BE"/>
  </w:style>
  <w:style w:type="character" w:customStyle="1" w:styleId="WW8Num139z8">
    <w:name w:val="WW8Num139z8"/>
    <w:rsid w:val="002857BE"/>
  </w:style>
  <w:style w:type="character" w:customStyle="1" w:styleId="WW8Num140z0">
    <w:name w:val="WW8Num140z0"/>
    <w:rsid w:val="002857BE"/>
    <w:rPr>
      <w:rFonts w:cs="Times New Roman"/>
    </w:rPr>
  </w:style>
  <w:style w:type="character" w:customStyle="1" w:styleId="WW8Num140z1">
    <w:name w:val="WW8Num140z1"/>
    <w:rsid w:val="002857BE"/>
  </w:style>
  <w:style w:type="character" w:customStyle="1" w:styleId="WW8Num140z2">
    <w:name w:val="WW8Num140z2"/>
    <w:rsid w:val="002857BE"/>
  </w:style>
  <w:style w:type="character" w:customStyle="1" w:styleId="WW8Num140z3">
    <w:name w:val="WW8Num140z3"/>
    <w:rsid w:val="002857BE"/>
  </w:style>
  <w:style w:type="character" w:customStyle="1" w:styleId="WW8Num140z4">
    <w:name w:val="WW8Num140z4"/>
    <w:rsid w:val="002857BE"/>
  </w:style>
  <w:style w:type="character" w:customStyle="1" w:styleId="WW8Num140z5">
    <w:name w:val="WW8Num140z5"/>
    <w:rsid w:val="002857BE"/>
  </w:style>
  <w:style w:type="character" w:customStyle="1" w:styleId="WW8Num140z6">
    <w:name w:val="WW8Num140z6"/>
    <w:rsid w:val="002857BE"/>
  </w:style>
  <w:style w:type="character" w:customStyle="1" w:styleId="WW8Num140z7">
    <w:name w:val="WW8Num140z7"/>
    <w:rsid w:val="002857BE"/>
  </w:style>
  <w:style w:type="character" w:customStyle="1" w:styleId="WW8Num140z8">
    <w:name w:val="WW8Num140z8"/>
    <w:rsid w:val="002857BE"/>
  </w:style>
  <w:style w:type="character" w:customStyle="1" w:styleId="WW8Num141z0">
    <w:name w:val="WW8Num141z0"/>
    <w:rsid w:val="002857BE"/>
  </w:style>
  <w:style w:type="character" w:customStyle="1" w:styleId="WW8Num141z1">
    <w:name w:val="WW8Num141z1"/>
    <w:rsid w:val="002857BE"/>
  </w:style>
  <w:style w:type="character" w:customStyle="1" w:styleId="WW8Num141z2">
    <w:name w:val="WW8Num141z2"/>
    <w:rsid w:val="002857BE"/>
  </w:style>
  <w:style w:type="character" w:customStyle="1" w:styleId="WW8Num141z3">
    <w:name w:val="WW8Num141z3"/>
    <w:rsid w:val="002857BE"/>
  </w:style>
  <w:style w:type="character" w:customStyle="1" w:styleId="WW8Num141z4">
    <w:name w:val="WW8Num141z4"/>
    <w:rsid w:val="002857BE"/>
  </w:style>
  <w:style w:type="character" w:customStyle="1" w:styleId="WW8Num141z5">
    <w:name w:val="WW8Num141z5"/>
    <w:rsid w:val="002857BE"/>
  </w:style>
  <w:style w:type="character" w:customStyle="1" w:styleId="WW8Num141z6">
    <w:name w:val="WW8Num141z6"/>
    <w:rsid w:val="002857BE"/>
  </w:style>
  <w:style w:type="character" w:customStyle="1" w:styleId="WW8Num141z7">
    <w:name w:val="WW8Num141z7"/>
    <w:rsid w:val="002857BE"/>
  </w:style>
  <w:style w:type="character" w:customStyle="1" w:styleId="WW8Num141z8">
    <w:name w:val="WW8Num141z8"/>
    <w:rsid w:val="002857BE"/>
  </w:style>
  <w:style w:type="character" w:customStyle="1" w:styleId="WW8Num142z0">
    <w:name w:val="WW8Num142z0"/>
    <w:rsid w:val="002857BE"/>
  </w:style>
  <w:style w:type="character" w:customStyle="1" w:styleId="WW8Num142z1">
    <w:name w:val="WW8Num142z1"/>
    <w:rsid w:val="002857BE"/>
  </w:style>
  <w:style w:type="character" w:customStyle="1" w:styleId="WW8Num142z2">
    <w:name w:val="WW8Num142z2"/>
    <w:rsid w:val="002857BE"/>
  </w:style>
  <w:style w:type="character" w:customStyle="1" w:styleId="WW8Num142z3">
    <w:name w:val="WW8Num142z3"/>
    <w:rsid w:val="002857BE"/>
  </w:style>
  <w:style w:type="character" w:customStyle="1" w:styleId="WW8Num142z4">
    <w:name w:val="WW8Num142z4"/>
    <w:rsid w:val="002857BE"/>
  </w:style>
  <w:style w:type="character" w:customStyle="1" w:styleId="WW8Num142z5">
    <w:name w:val="WW8Num142z5"/>
    <w:rsid w:val="002857BE"/>
  </w:style>
  <w:style w:type="character" w:customStyle="1" w:styleId="WW8Num142z6">
    <w:name w:val="WW8Num142z6"/>
    <w:rsid w:val="002857BE"/>
  </w:style>
  <w:style w:type="character" w:customStyle="1" w:styleId="WW8Num142z7">
    <w:name w:val="WW8Num142z7"/>
    <w:rsid w:val="002857BE"/>
  </w:style>
  <w:style w:type="character" w:customStyle="1" w:styleId="WW8Num142z8">
    <w:name w:val="WW8Num142z8"/>
    <w:rsid w:val="002857BE"/>
  </w:style>
  <w:style w:type="character" w:customStyle="1" w:styleId="WW8Num143z0">
    <w:name w:val="WW8Num143z0"/>
    <w:rsid w:val="002857BE"/>
    <w:rPr>
      <w:rFonts w:cs="Times New Roman"/>
    </w:rPr>
  </w:style>
  <w:style w:type="character" w:customStyle="1" w:styleId="WW8Num144z0">
    <w:name w:val="WW8Num144z0"/>
    <w:rsid w:val="002857BE"/>
    <w:rPr>
      <w:rFonts w:cs="Times New Roman"/>
    </w:rPr>
  </w:style>
  <w:style w:type="character" w:customStyle="1" w:styleId="WW8Num144z1">
    <w:name w:val="WW8Num144z1"/>
    <w:rsid w:val="002857BE"/>
  </w:style>
  <w:style w:type="character" w:customStyle="1" w:styleId="WW8Num144z2">
    <w:name w:val="WW8Num144z2"/>
    <w:rsid w:val="002857BE"/>
  </w:style>
  <w:style w:type="character" w:customStyle="1" w:styleId="WW8Num144z3">
    <w:name w:val="WW8Num144z3"/>
    <w:rsid w:val="002857BE"/>
  </w:style>
  <w:style w:type="character" w:customStyle="1" w:styleId="WW8Num144z4">
    <w:name w:val="WW8Num144z4"/>
    <w:rsid w:val="002857BE"/>
  </w:style>
  <w:style w:type="character" w:customStyle="1" w:styleId="WW8Num144z5">
    <w:name w:val="WW8Num144z5"/>
    <w:rsid w:val="002857BE"/>
  </w:style>
  <w:style w:type="character" w:customStyle="1" w:styleId="WW8Num144z6">
    <w:name w:val="WW8Num144z6"/>
    <w:rsid w:val="002857BE"/>
  </w:style>
  <w:style w:type="character" w:customStyle="1" w:styleId="WW8Num144z7">
    <w:name w:val="WW8Num144z7"/>
    <w:rsid w:val="002857BE"/>
  </w:style>
  <w:style w:type="character" w:customStyle="1" w:styleId="WW8Num144z8">
    <w:name w:val="WW8Num144z8"/>
    <w:rsid w:val="002857BE"/>
  </w:style>
  <w:style w:type="character" w:customStyle="1" w:styleId="WW8Num145z0">
    <w:name w:val="WW8Num145z0"/>
    <w:rsid w:val="002857BE"/>
    <w:rPr>
      <w:rFonts w:cs="Times New Roman"/>
    </w:rPr>
  </w:style>
  <w:style w:type="character" w:customStyle="1" w:styleId="WW8Num145z1">
    <w:name w:val="WW8Num145z1"/>
    <w:rsid w:val="002857BE"/>
  </w:style>
  <w:style w:type="character" w:customStyle="1" w:styleId="WW8Num145z2">
    <w:name w:val="WW8Num145z2"/>
    <w:rsid w:val="002857BE"/>
  </w:style>
  <w:style w:type="character" w:customStyle="1" w:styleId="WW8Num145z3">
    <w:name w:val="WW8Num145z3"/>
    <w:rsid w:val="002857BE"/>
  </w:style>
  <w:style w:type="character" w:customStyle="1" w:styleId="WW8Num145z4">
    <w:name w:val="WW8Num145z4"/>
    <w:rsid w:val="002857BE"/>
  </w:style>
  <w:style w:type="character" w:customStyle="1" w:styleId="WW8Num145z5">
    <w:name w:val="WW8Num145z5"/>
    <w:rsid w:val="002857BE"/>
  </w:style>
  <w:style w:type="character" w:customStyle="1" w:styleId="WW8Num145z6">
    <w:name w:val="WW8Num145z6"/>
    <w:rsid w:val="002857BE"/>
  </w:style>
  <w:style w:type="character" w:customStyle="1" w:styleId="WW8Num145z7">
    <w:name w:val="WW8Num145z7"/>
    <w:rsid w:val="002857BE"/>
  </w:style>
  <w:style w:type="character" w:customStyle="1" w:styleId="WW8Num145z8">
    <w:name w:val="WW8Num145z8"/>
    <w:rsid w:val="002857BE"/>
  </w:style>
  <w:style w:type="character" w:customStyle="1" w:styleId="WW8Num146z0">
    <w:name w:val="WW8Num146z0"/>
    <w:rsid w:val="002857BE"/>
    <w:rPr>
      <w:rFonts w:cs="Times New Roman"/>
    </w:rPr>
  </w:style>
  <w:style w:type="character" w:customStyle="1" w:styleId="WW8Num146z1">
    <w:name w:val="WW8Num146z1"/>
    <w:rsid w:val="002857BE"/>
  </w:style>
  <w:style w:type="character" w:customStyle="1" w:styleId="WW8Num146z2">
    <w:name w:val="WW8Num146z2"/>
    <w:rsid w:val="002857BE"/>
  </w:style>
  <w:style w:type="character" w:customStyle="1" w:styleId="WW8Num146z3">
    <w:name w:val="WW8Num146z3"/>
    <w:rsid w:val="002857BE"/>
  </w:style>
  <w:style w:type="character" w:customStyle="1" w:styleId="WW8Num146z4">
    <w:name w:val="WW8Num146z4"/>
    <w:rsid w:val="002857BE"/>
  </w:style>
  <w:style w:type="character" w:customStyle="1" w:styleId="WW8Num146z5">
    <w:name w:val="WW8Num146z5"/>
    <w:rsid w:val="002857BE"/>
  </w:style>
  <w:style w:type="character" w:customStyle="1" w:styleId="WW8Num146z6">
    <w:name w:val="WW8Num146z6"/>
    <w:rsid w:val="002857BE"/>
  </w:style>
  <w:style w:type="character" w:customStyle="1" w:styleId="WW8Num146z7">
    <w:name w:val="WW8Num146z7"/>
    <w:rsid w:val="002857BE"/>
  </w:style>
  <w:style w:type="character" w:customStyle="1" w:styleId="WW8Num146z8">
    <w:name w:val="WW8Num146z8"/>
    <w:rsid w:val="002857BE"/>
  </w:style>
  <w:style w:type="character" w:customStyle="1" w:styleId="WW8Num147z0">
    <w:name w:val="WW8Num147z0"/>
    <w:rsid w:val="002857BE"/>
    <w:rPr>
      <w:rFonts w:cs="Times New Roman"/>
    </w:rPr>
  </w:style>
  <w:style w:type="character" w:customStyle="1" w:styleId="WW8Num147z1">
    <w:name w:val="WW8Num147z1"/>
    <w:rsid w:val="002857BE"/>
  </w:style>
  <w:style w:type="character" w:customStyle="1" w:styleId="WW8Num147z2">
    <w:name w:val="WW8Num147z2"/>
    <w:rsid w:val="002857BE"/>
  </w:style>
  <w:style w:type="character" w:customStyle="1" w:styleId="WW8Num147z3">
    <w:name w:val="WW8Num147z3"/>
    <w:rsid w:val="002857BE"/>
  </w:style>
  <w:style w:type="character" w:customStyle="1" w:styleId="WW8Num147z4">
    <w:name w:val="WW8Num147z4"/>
    <w:rsid w:val="002857BE"/>
  </w:style>
  <w:style w:type="character" w:customStyle="1" w:styleId="WW8Num147z5">
    <w:name w:val="WW8Num147z5"/>
    <w:rsid w:val="002857BE"/>
  </w:style>
  <w:style w:type="character" w:customStyle="1" w:styleId="WW8Num147z6">
    <w:name w:val="WW8Num147z6"/>
    <w:rsid w:val="002857BE"/>
  </w:style>
  <w:style w:type="character" w:customStyle="1" w:styleId="WW8Num147z7">
    <w:name w:val="WW8Num147z7"/>
    <w:rsid w:val="002857BE"/>
  </w:style>
  <w:style w:type="character" w:customStyle="1" w:styleId="WW8Num147z8">
    <w:name w:val="WW8Num147z8"/>
    <w:rsid w:val="002857BE"/>
  </w:style>
  <w:style w:type="character" w:customStyle="1" w:styleId="WW8Num148z0">
    <w:name w:val="WW8Num148z0"/>
    <w:rsid w:val="002857BE"/>
    <w:rPr>
      <w:rFonts w:cs="Times New Roman"/>
    </w:rPr>
  </w:style>
  <w:style w:type="character" w:customStyle="1" w:styleId="WW8Num148z1">
    <w:name w:val="WW8Num148z1"/>
    <w:rsid w:val="002857BE"/>
  </w:style>
  <w:style w:type="character" w:customStyle="1" w:styleId="WW8Num148z2">
    <w:name w:val="WW8Num148z2"/>
    <w:rsid w:val="002857BE"/>
  </w:style>
  <w:style w:type="character" w:customStyle="1" w:styleId="WW8Num148z3">
    <w:name w:val="WW8Num148z3"/>
    <w:rsid w:val="002857BE"/>
  </w:style>
  <w:style w:type="character" w:customStyle="1" w:styleId="WW8Num148z4">
    <w:name w:val="WW8Num148z4"/>
    <w:rsid w:val="002857BE"/>
  </w:style>
  <w:style w:type="character" w:customStyle="1" w:styleId="WW8Num148z5">
    <w:name w:val="WW8Num148z5"/>
    <w:rsid w:val="002857BE"/>
  </w:style>
  <w:style w:type="character" w:customStyle="1" w:styleId="WW8Num148z6">
    <w:name w:val="WW8Num148z6"/>
    <w:rsid w:val="002857BE"/>
  </w:style>
  <w:style w:type="character" w:customStyle="1" w:styleId="WW8Num148z7">
    <w:name w:val="WW8Num148z7"/>
    <w:rsid w:val="002857BE"/>
  </w:style>
  <w:style w:type="character" w:customStyle="1" w:styleId="WW8Num148z8">
    <w:name w:val="WW8Num148z8"/>
    <w:rsid w:val="002857BE"/>
  </w:style>
  <w:style w:type="character" w:customStyle="1" w:styleId="WW8Num149z0">
    <w:name w:val="WW8Num149z0"/>
    <w:rsid w:val="002857BE"/>
  </w:style>
  <w:style w:type="character" w:customStyle="1" w:styleId="WW8Num149z1">
    <w:name w:val="WW8Num149z1"/>
    <w:rsid w:val="002857BE"/>
  </w:style>
  <w:style w:type="character" w:customStyle="1" w:styleId="WW8Num149z2">
    <w:name w:val="WW8Num149z2"/>
    <w:rsid w:val="002857BE"/>
  </w:style>
  <w:style w:type="character" w:customStyle="1" w:styleId="WW8Num149z3">
    <w:name w:val="WW8Num149z3"/>
    <w:rsid w:val="002857BE"/>
  </w:style>
  <w:style w:type="character" w:customStyle="1" w:styleId="WW8Num149z4">
    <w:name w:val="WW8Num149z4"/>
    <w:rsid w:val="002857BE"/>
  </w:style>
  <w:style w:type="character" w:customStyle="1" w:styleId="WW8Num149z5">
    <w:name w:val="WW8Num149z5"/>
    <w:rsid w:val="002857BE"/>
  </w:style>
  <w:style w:type="character" w:customStyle="1" w:styleId="WW8Num149z6">
    <w:name w:val="WW8Num149z6"/>
    <w:rsid w:val="002857BE"/>
  </w:style>
  <w:style w:type="character" w:customStyle="1" w:styleId="WW8Num149z7">
    <w:name w:val="WW8Num149z7"/>
    <w:rsid w:val="002857BE"/>
  </w:style>
  <w:style w:type="character" w:customStyle="1" w:styleId="WW8Num149z8">
    <w:name w:val="WW8Num149z8"/>
    <w:rsid w:val="002857BE"/>
  </w:style>
  <w:style w:type="character" w:customStyle="1" w:styleId="WW8Num150z0">
    <w:name w:val="WW8Num150z0"/>
    <w:rsid w:val="002857BE"/>
    <w:rPr>
      <w:rFonts w:cs="Times New Roman"/>
    </w:rPr>
  </w:style>
  <w:style w:type="character" w:customStyle="1" w:styleId="WW8Num151z0">
    <w:name w:val="WW8Num151z0"/>
    <w:rsid w:val="002857BE"/>
    <w:rPr>
      <w:rFonts w:cs="Times New Roman"/>
      <w:color w:val="00000A"/>
    </w:rPr>
  </w:style>
  <w:style w:type="character" w:customStyle="1" w:styleId="WW8Num151z1">
    <w:name w:val="WW8Num151z1"/>
    <w:rsid w:val="002857BE"/>
    <w:rPr>
      <w:rFonts w:cs="Times New Roman"/>
    </w:rPr>
  </w:style>
  <w:style w:type="character" w:customStyle="1" w:styleId="WW8Num152z0">
    <w:name w:val="WW8Num152z0"/>
    <w:rsid w:val="002857BE"/>
    <w:rPr>
      <w:rFonts w:cs="Times New Roman"/>
    </w:rPr>
  </w:style>
  <w:style w:type="character" w:customStyle="1" w:styleId="WW8Num153z0">
    <w:name w:val="WW8Num153z0"/>
    <w:rsid w:val="002857BE"/>
    <w:rPr>
      <w:rFonts w:cs="Times New Roman"/>
      <w:color w:val="00000A"/>
    </w:rPr>
  </w:style>
  <w:style w:type="character" w:customStyle="1" w:styleId="WW8Num153z1">
    <w:name w:val="WW8Num153z1"/>
    <w:rsid w:val="002857BE"/>
    <w:rPr>
      <w:rFonts w:cs="Times New Roman"/>
    </w:rPr>
  </w:style>
  <w:style w:type="character" w:customStyle="1" w:styleId="WW8Num154z0">
    <w:name w:val="WW8Num154z0"/>
    <w:rsid w:val="002857BE"/>
    <w:rPr>
      <w:rFonts w:cs="Times New Roman"/>
    </w:rPr>
  </w:style>
  <w:style w:type="character" w:customStyle="1" w:styleId="WW8Num155z0">
    <w:name w:val="WW8Num155z0"/>
    <w:rsid w:val="002857BE"/>
  </w:style>
  <w:style w:type="character" w:customStyle="1" w:styleId="WW8Num155z1">
    <w:name w:val="WW8Num155z1"/>
    <w:rsid w:val="002857BE"/>
  </w:style>
  <w:style w:type="character" w:customStyle="1" w:styleId="WW8Num155z2">
    <w:name w:val="WW8Num155z2"/>
    <w:rsid w:val="002857BE"/>
  </w:style>
  <w:style w:type="character" w:customStyle="1" w:styleId="WW8Num155z3">
    <w:name w:val="WW8Num155z3"/>
    <w:rsid w:val="002857BE"/>
  </w:style>
  <w:style w:type="character" w:customStyle="1" w:styleId="WW8Num155z4">
    <w:name w:val="WW8Num155z4"/>
    <w:rsid w:val="002857BE"/>
  </w:style>
  <w:style w:type="character" w:customStyle="1" w:styleId="WW8Num155z5">
    <w:name w:val="WW8Num155z5"/>
    <w:rsid w:val="002857BE"/>
  </w:style>
  <w:style w:type="character" w:customStyle="1" w:styleId="WW8Num155z6">
    <w:name w:val="WW8Num155z6"/>
    <w:rsid w:val="002857BE"/>
  </w:style>
  <w:style w:type="character" w:customStyle="1" w:styleId="WW8Num155z7">
    <w:name w:val="WW8Num155z7"/>
    <w:rsid w:val="002857BE"/>
  </w:style>
  <w:style w:type="character" w:customStyle="1" w:styleId="WW8Num155z8">
    <w:name w:val="WW8Num155z8"/>
    <w:rsid w:val="002857BE"/>
  </w:style>
  <w:style w:type="character" w:customStyle="1" w:styleId="WW8Num156z0">
    <w:name w:val="WW8Num156z0"/>
    <w:rsid w:val="002857BE"/>
  </w:style>
  <w:style w:type="character" w:customStyle="1" w:styleId="WW8Num156z1">
    <w:name w:val="WW8Num156z1"/>
    <w:rsid w:val="002857BE"/>
  </w:style>
  <w:style w:type="character" w:customStyle="1" w:styleId="WW8Num156z2">
    <w:name w:val="WW8Num156z2"/>
    <w:rsid w:val="002857BE"/>
  </w:style>
  <w:style w:type="character" w:customStyle="1" w:styleId="WW8Num156z3">
    <w:name w:val="WW8Num156z3"/>
    <w:rsid w:val="002857BE"/>
  </w:style>
  <w:style w:type="character" w:customStyle="1" w:styleId="WW8Num156z4">
    <w:name w:val="WW8Num156z4"/>
    <w:rsid w:val="002857BE"/>
  </w:style>
  <w:style w:type="character" w:customStyle="1" w:styleId="WW8Num156z5">
    <w:name w:val="WW8Num156z5"/>
    <w:rsid w:val="002857BE"/>
  </w:style>
  <w:style w:type="character" w:customStyle="1" w:styleId="WW8Num156z6">
    <w:name w:val="WW8Num156z6"/>
    <w:rsid w:val="002857BE"/>
  </w:style>
  <w:style w:type="character" w:customStyle="1" w:styleId="WW8Num156z7">
    <w:name w:val="WW8Num156z7"/>
    <w:rsid w:val="002857BE"/>
  </w:style>
  <w:style w:type="character" w:customStyle="1" w:styleId="WW8Num156z8">
    <w:name w:val="WW8Num156z8"/>
    <w:rsid w:val="002857BE"/>
  </w:style>
  <w:style w:type="character" w:customStyle="1" w:styleId="WW8Num157z0">
    <w:name w:val="WW8Num157z0"/>
    <w:rsid w:val="002857BE"/>
  </w:style>
  <w:style w:type="character" w:customStyle="1" w:styleId="WW8Num157z1">
    <w:name w:val="WW8Num157z1"/>
    <w:rsid w:val="002857BE"/>
  </w:style>
  <w:style w:type="character" w:customStyle="1" w:styleId="WW8Num157z2">
    <w:name w:val="WW8Num157z2"/>
    <w:rsid w:val="002857BE"/>
  </w:style>
  <w:style w:type="character" w:customStyle="1" w:styleId="WW8Num157z3">
    <w:name w:val="WW8Num157z3"/>
    <w:rsid w:val="002857BE"/>
  </w:style>
  <w:style w:type="character" w:customStyle="1" w:styleId="WW8Num157z4">
    <w:name w:val="WW8Num157z4"/>
    <w:rsid w:val="002857BE"/>
  </w:style>
  <w:style w:type="character" w:customStyle="1" w:styleId="WW8Num157z5">
    <w:name w:val="WW8Num157z5"/>
    <w:rsid w:val="002857BE"/>
  </w:style>
  <w:style w:type="character" w:customStyle="1" w:styleId="WW8Num157z6">
    <w:name w:val="WW8Num157z6"/>
    <w:rsid w:val="002857BE"/>
  </w:style>
  <w:style w:type="character" w:customStyle="1" w:styleId="WW8Num157z7">
    <w:name w:val="WW8Num157z7"/>
    <w:rsid w:val="002857BE"/>
  </w:style>
  <w:style w:type="character" w:customStyle="1" w:styleId="WW8Num157z8">
    <w:name w:val="WW8Num157z8"/>
    <w:rsid w:val="002857BE"/>
  </w:style>
  <w:style w:type="character" w:customStyle="1" w:styleId="WW8Num158z0">
    <w:name w:val="WW8Num158z0"/>
    <w:rsid w:val="002857BE"/>
    <w:rPr>
      <w:i w:val="0"/>
    </w:rPr>
  </w:style>
  <w:style w:type="character" w:customStyle="1" w:styleId="WW8Num158z1">
    <w:name w:val="WW8Num158z1"/>
    <w:rsid w:val="002857BE"/>
  </w:style>
  <w:style w:type="character" w:customStyle="1" w:styleId="WW8Num158z2">
    <w:name w:val="WW8Num158z2"/>
    <w:rsid w:val="002857BE"/>
  </w:style>
  <w:style w:type="character" w:customStyle="1" w:styleId="WW8Num158z3">
    <w:name w:val="WW8Num158z3"/>
    <w:rsid w:val="002857BE"/>
  </w:style>
  <w:style w:type="character" w:customStyle="1" w:styleId="WW8Num158z4">
    <w:name w:val="WW8Num158z4"/>
    <w:rsid w:val="002857BE"/>
  </w:style>
  <w:style w:type="character" w:customStyle="1" w:styleId="WW8Num158z5">
    <w:name w:val="WW8Num158z5"/>
    <w:rsid w:val="002857BE"/>
  </w:style>
  <w:style w:type="character" w:customStyle="1" w:styleId="WW8Num158z6">
    <w:name w:val="WW8Num158z6"/>
    <w:rsid w:val="002857BE"/>
  </w:style>
  <w:style w:type="character" w:customStyle="1" w:styleId="WW8Num158z7">
    <w:name w:val="WW8Num158z7"/>
    <w:rsid w:val="002857BE"/>
  </w:style>
  <w:style w:type="character" w:customStyle="1" w:styleId="WW8Num158z8">
    <w:name w:val="WW8Num158z8"/>
    <w:rsid w:val="002857BE"/>
  </w:style>
  <w:style w:type="character" w:customStyle="1" w:styleId="WW8Num159z0">
    <w:name w:val="WW8Num159z0"/>
    <w:rsid w:val="002857BE"/>
    <w:rPr>
      <w:i w:val="0"/>
    </w:rPr>
  </w:style>
  <w:style w:type="character" w:customStyle="1" w:styleId="WW8Num159z1">
    <w:name w:val="WW8Num159z1"/>
    <w:rsid w:val="002857BE"/>
  </w:style>
  <w:style w:type="character" w:customStyle="1" w:styleId="WW8Num159z2">
    <w:name w:val="WW8Num159z2"/>
    <w:rsid w:val="002857BE"/>
  </w:style>
  <w:style w:type="character" w:customStyle="1" w:styleId="WW8Num159z3">
    <w:name w:val="WW8Num159z3"/>
    <w:rsid w:val="002857BE"/>
  </w:style>
  <w:style w:type="character" w:customStyle="1" w:styleId="WW8Num159z4">
    <w:name w:val="WW8Num159z4"/>
    <w:rsid w:val="002857BE"/>
  </w:style>
  <w:style w:type="character" w:customStyle="1" w:styleId="WW8Num159z5">
    <w:name w:val="WW8Num159z5"/>
    <w:rsid w:val="002857BE"/>
  </w:style>
  <w:style w:type="character" w:customStyle="1" w:styleId="WW8Num159z6">
    <w:name w:val="WW8Num159z6"/>
    <w:rsid w:val="002857BE"/>
  </w:style>
  <w:style w:type="character" w:customStyle="1" w:styleId="WW8Num159z7">
    <w:name w:val="WW8Num159z7"/>
    <w:rsid w:val="002857BE"/>
  </w:style>
  <w:style w:type="character" w:customStyle="1" w:styleId="WW8Num159z8">
    <w:name w:val="WW8Num159z8"/>
    <w:rsid w:val="002857BE"/>
  </w:style>
  <w:style w:type="character" w:customStyle="1" w:styleId="WW8Num160z0">
    <w:name w:val="WW8Num160z0"/>
    <w:rsid w:val="002857BE"/>
    <w:rPr>
      <w:color w:val="FF0000"/>
    </w:rPr>
  </w:style>
  <w:style w:type="character" w:customStyle="1" w:styleId="WW8Num160z1">
    <w:name w:val="WW8Num160z1"/>
    <w:rsid w:val="002857BE"/>
  </w:style>
  <w:style w:type="character" w:customStyle="1" w:styleId="WW8Num160z2">
    <w:name w:val="WW8Num160z2"/>
    <w:rsid w:val="002857BE"/>
  </w:style>
  <w:style w:type="character" w:customStyle="1" w:styleId="WW8Num160z3">
    <w:name w:val="WW8Num160z3"/>
    <w:rsid w:val="002857BE"/>
  </w:style>
  <w:style w:type="character" w:customStyle="1" w:styleId="WW8Num160z4">
    <w:name w:val="WW8Num160z4"/>
    <w:rsid w:val="002857BE"/>
  </w:style>
  <w:style w:type="character" w:customStyle="1" w:styleId="WW8Num160z5">
    <w:name w:val="WW8Num160z5"/>
    <w:rsid w:val="002857BE"/>
  </w:style>
  <w:style w:type="character" w:customStyle="1" w:styleId="WW8Num160z6">
    <w:name w:val="WW8Num160z6"/>
    <w:rsid w:val="002857BE"/>
  </w:style>
  <w:style w:type="character" w:customStyle="1" w:styleId="WW8Num160z7">
    <w:name w:val="WW8Num160z7"/>
    <w:rsid w:val="002857BE"/>
  </w:style>
  <w:style w:type="character" w:customStyle="1" w:styleId="WW8Num160z8">
    <w:name w:val="WW8Num160z8"/>
    <w:rsid w:val="002857BE"/>
  </w:style>
  <w:style w:type="character" w:customStyle="1" w:styleId="WW8Num161z0">
    <w:name w:val="WW8Num161z0"/>
    <w:rsid w:val="002857BE"/>
    <w:rPr>
      <w:color w:val="FF0000"/>
    </w:rPr>
  </w:style>
  <w:style w:type="character" w:customStyle="1" w:styleId="WW8Num161z1">
    <w:name w:val="WW8Num161z1"/>
    <w:rsid w:val="002857BE"/>
  </w:style>
  <w:style w:type="character" w:customStyle="1" w:styleId="WW8Num161z2">
    <w:name w:val="WW8Num161z2"/>
    <w:rsid w:val="002857BE"/>
  </w:style>
  <w:style w:type="character" w:customStyle="1" w:styleId="WW8Num161z3">
    <w:name w:val="WW8Num161z3"/>
    <w:rsid w:val="002857BE"/>
  </w:style>
  <w:style w:type="character" w:customStyle="1" w:styleId="WW8Num161z4">
    <w:name w:val="WW8Num161z4"/>
    <w:rsid w:val="002857BE"/>
  </w:style>
  <w:style w:type="character" w:customStyle="1" w:styleId="WW8Num161z5">
    <w:name w:val="WW8Num161z5"/>
    <w:rsid w:val="002857BE"/>
  </w:style>
  <w:style w:type="character" w:customStyle="1" w:styleId="WW8Num161z6">
    <w:name w:val="WW8Num161z6"/>
    <w:rsid w:val="002857BE"/>
  </w:style>
  <w:style w:type="character" w:customStyle="1" w:styleId="WW8Num161z7">
    <w:name w:val="WW8Num161z7"/>
    <w:rsid w:val="002857BE"/>
  </w:style>
  <w:style w:type="character" w:customStyle="1" w:styleId="WW8Num161z8">
    <w:name w:val="WW8Num161z8"/>
    <w:rsid w:val="002857BE"/>
  </w:style>
  <w:style w:type="character" w:customStyle="1" w:styleId="WW8Num162z0">
    <w:name w:val="WW8Num162z0"/>
    <w:rsid w:val="002857BE"/>
    <w:rPr>
      <w:color w:val="FF0000"/>
    </w:rPr>
  </w:style>
  <w:style w:type="character" w:customStyle="1" w:styleId="WW8Num162z1">
    <w:name w:val="WW8Num162z1"/>
    <w:rsid w:val="002857BE"/>
  </w:style>
  <w:style w:type="character" w:customStyle="1" w:styleId="WW8Num162z2">
    <w:name w:val="WW8Num162z2"/>
    <w:rsid w:val="002857BE"/>
  </w:style>
  <w:style w:type="character" w:customStyle="1" w:styleId="WW8Num162z3">
    <w:name w:val="WW8Num162z3"/>
    <w:rsid w:val="002857BE"/>
  </w:style>
  <w:style w:type="character" w:customStyle="1" w:styleId="WW8Num162z4">
    <w:name w:val="WW8Num162z4"/>
    <w:rsid w:val="002857BE"/>
  </w:style>
  <w:style w:type="character" w:customStyle="1" w:styleId="WW8Num162z5">
    <w:name w:val="WW8Num162z5"/>
    <w:rsid w:val="002857BE"/>
  </w:style>
  <w:style w:type="character" w:customStyle="1" w:styleId="WW8Num162z6">
    <w:name w:val="WW8Num162z6"/>
    <w:rsid w:val="002857BE"/>
  </w:style>
  <w:style w:type="character" w:customStyle="1" w:styleId="WW8Num162z7">
    <w:name w:val="WW8Num162z7"/>
    <w:rsid w:val="002857BE"/>
  </w:style>
  <w:style w:type="character" w:customStyle="1" w:styleId="WW8Num162z8">
    <w:name w:val="WW8Num162z8"/>
    <w:rsid w:val="002857BE"/>
  </w:style>
  <w:style w:type="character" w:customStyle="1" w:styleId="WW8Num163z0">
    <w:name w:val="WW8Num163z0"/>
    <w:rsid w:val="002857BE"/>
    <w:rPr>
      <w:color w:val="FF0000"/>
    </w:rPr>
  </w:style>
  <w:style w:type="character" w:customStyle="1" w:styleId="WW8Num163z1">
    <w:name w:val="WW8Num163z1"/>
    <w:rsid w:val="002857BE"/>
  </w:style>
  <w:style w:type="character" w:customStyle="1" w:styleId="WW8Num163z2">
    <w:name w:val="WW8Num163z2"/>
    <w:rsid w:val="002857BE"/>
  </w:style>
  <w:style w:type="character" w:customStyle="1" w:styleId="WW8Num163z3">
    <w:name w:val="WW8Num163z3"/>
    <w:rsid w:val="002857BE"/>
  </w:style>
  <w:style w:type="character" w:customStyle="1" w:styleId="WW8Num163z4">
    <w:name w:val="WW8Num163z4"/>
    <w:rsid w:val="002857BE"/>
  </w:style>
  <w:style w:type="character" w:customStyle="1" w:styleId="WW8Num163z5">
    <w:name w:val="WW8Num163z5"/>
    <w:rsid w:val="002857BE"/>
  </w:style>
  <w:style w:type="character" w:customStyle="1" w:styleId="WW8Num163z6">
    <w:name w:val="WW8Num163z6"/>
    <w:rsid w:val="002857BE"/>
  </w:style>
  <w:style w:type="character" w:customStyle="1" w:styleId="WW8Num163z7">
    <w:name w:val="WW8Num163z7"/>
    <w:rsid w:val="002857BE"/>
  </w:style>
  <w:style w:type="character" w:customStyle="1" w:styleId="WW8Num163z8">
    <w:name w:val="WW8Num163z8"/>
    <w:rsid w:val="002857BE"/>
  </w:style>
  <w:style w:type="character" w:customStyle="1" w:styleId="WW8Num164z0">
    <w:name w:val="WW8Num164z0"/>
    <w:rsid w:val="002857BE"/>
    <w:rPr>
      <w:b w:val="0"/>
      <w:bCs w:val="0"/>
    </w:rPr>
  </w:style>
  <w:style w:type="character" w:customStyle="1" w:styleId="WW8Num164z1">
    <w:name w:val="WW8Num164z1"/>
    <w:rsid w:val="002857BE"/>
    <w:rPr>
      <w:rFonts w:cs="Times New Roman"/>
    </w:rPr>
  </w:style>
  <w:style w:type="character" w:customStyle="1" w:styleId="WW8Num165z0">
    <w:name w:val="WW8Num165z0"/>
    <w:rsid w:val="002857BE"/>
  </w:style>
  <w:style w:type="character" w:customStyle="1" w:styleId="WW8Num165z1">
    <w:name w:val="WW8Num165z1"/>
    <w:rsid w:val="002857BE"/>
  </w:style>
  <w:style w:type="character" w:customStyle="1" w:styleId="WW8Num165z2">
    <w:name w:val="WW8Num165z2"/>
    <w:rsid w:val="002857BE"/>
  </w:style>
  <w:style w:type="character" w:customStyle="1" w:styleId="WW8Num165z3">
    <w:name w:val="WW8Num165z3"/>
    <w:rsid w:val="002857BE"/>
  </w:style>
  <w:style w:type="character" w:customStyle="1" w:styleId="WW8Num165z4">
    <w:name w:val="WW8Num165z4"/>
    <w:rsid w:val="002857BE"/>
  </w:style>
  <w:style w:type="character" w:customStyle="1" w:styleId="WW8Num165z5">
    <w:name w:val="WW8Num165z5"/>
    <w:rsid w:val="002857BE"/>
  </w:style>
  <w:style w:type="character" w:customStyle="1" w:styleId="WW8Num165z6">
    <w:name w:val="WW8Num165z6"/>
    <w:rsid w:val="002857BE"/>
  </w:style>
  <w:style w:type="character" w:customStyle="1" w:styleId="WW8Num165z7">
    <w:name w:val="WW8Num165z7"/>
    <w:rsid w:val="002857BE"/>
  </w:style>
  <w:style w:type="character" w:customStyle="1" w:styleId="WW8Num165z8">
    <w:name w:val="WW8Num165z8"/>
    <w:rsid w:val="002857BE"/>
  </w:style>
  <w:style w:type="character" w:customStyle="1" w:styleId="Domylnaczcionkaakapitu1">
    <w:name w:val="Domyślna czcionka akapitu1"/>
    <w:rsid w:val="002857BE"/>
  </w:style>
  <w:style w:type="character" w:customStyle="1" w:styleId="TekstprzypisudolnegoZnak">
    <w:name w:val="Tekst przypisu dolnego Znak"/>
    <w:basedOn w:val="Domylnaczcionkaakapitu1"/>
    <w:rsid w:val="002857BE"/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1"/>
    <w:rsid w:val="002857BE"/>
    <w:rPr>
      <w:rFonts w:ascii="Calibri" w:eastAsia="Calibri" w:hAnsi="Calibri" w:cs="Calibri"/>
      <w:sz w:val="20"/>
      <w:szCs w:val="20"/>
    </w:rPr>
  </w:style>
  <w:style w:type="character" w:customStyle="1" w:styleId="TekstkomentarzaZnak1">
    <w:name w:val="Tekst komentarza Znak1"/>
    <w:basedOn w:val="Domylnaczcionkaakapitu1"/>
    <w:rsid w:val="002857BE"/>
    <w:rPr>
      <w:rFonts w:ascii="Calibri" w:eastAsia="Calibri" w:hAnsi="Calibri" w:cs="Calibri"/>
      <w:sz w:val="20"/>
      <w:szCs w:val="20"/>
    </w:rPr>
  </w:style>
  <w:style w:type="character" w:customStyle="1" w:styleId="NagwekZnak">
    <w:name w:val="Nagłówek Znak"/>
    <w:basedOn w:val="Domylnaczcionkaakapitu1"/>
    <w:rsid w:val="002857BE"/>
    <w:rPr>
      <w:rFonts w:ascii="Calibri" w:eastAsia="Calibri" w:hAnsi="Calibri" w:cs="Calibri"/>
    </w:rPr>
  </w:style>
  <w:style w:type="character" w:customStyle="1" w:styleId="NagwekZnak1">
    <w:name w:val="Nagłówek Znak1"/>
    <w:basedOn w:val="Domylnaczcionkaakapitu1"/>
    <w:rsid w:val="002857BE"/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1"/>
    <w:rsid w:val="002857BE"/>
    <w:rPr>
      <w:rFonts w:ascii="Calibri" w:eastAsia="Calibri" w:hAnsi="Calibri" w:cs="Calibri"/>
    </w:rPr>
  </w:style>
  <w:style w:type="character" w:customStyle="1" w:styleId="StopkaZnak1">
    <w:name w:val="Stopka Znak1"/>
    <w:basedOn w:val="Domylnaczcionkaakapitu1"/>
    <w:rsid w:val="002857BE"/>
    <w:rPr>
      <w:rFonts w:ascii="Calibri" w:eastAsia="Calibri" w:hAnsi="Calibri" w:cs="Calibri"/>
    </w:rPr>
  </w:style>
  <w:style w:type="character" w:customStyle="1" w:styleId="TekstpodstawowywcityZnak">
    <w:name w:val="Tekst podstawowy wcięty Znak"/>
    <w:basedOn w:val="Domylnaczcionkaakapitu1"/>
    <w:rsid w:val="002857BE"/>
    <w:rPr>
      <w:rFonts w:ascii="Arial" w:eastAsia="Times New Roman" w:hAnsi="Arial" w:cs="Arial"/>
      <w:sz w:val="28"/>
      <w:szCs w:val="28"/>
    </w:rPr>
  </w:style>
  <w:style w:type="character" w:customStyle="1" w:styleId="Tekstpodstawowywcity3Znak">
    <w:name w:val="Tekst podstawowy wcięty 3 Znak"/>
    <w:basedOn w:val="Domylnaczcionkaakapitu1"/>
    <w:rsid w:val="002857BE"/>
    <w:rPr>
      <w:rFonts w:ascii="Calibri" w:eastAsia="Calibri" w:hAnsi="Calibri" w:cs="Calibri"/>
      <w:sz w:val="16"/>
      <w:szCs w:val="16"/>
    </w:rPr>
  </w:style>
  <w:style w:type="character" w:customStyle="1" w:styleId="TematkomentarzaZnak">
    <w:name w:val="Temat komentarza Znak"/>
    <w:basedOn w:val="TekstkomentarzaZnak"/>
    <w:rsid w:val="002857BE"/>
    <w:rPr>
      <w:b/>
      <w:bCs/>
    </w:rPr>
  </w:style>
  <w:style w:type="character" w:customStyle="1" w:styleId="TematkomentarzaZnak1">
    <w:name w:val="Temat komentarza Znak1"/>
    <w:basedOn w:val="TekstkomentarzaZnak1"/>
    <w:rsid w:val="002857BE"/>
    <w:rPr>
      <w:b/>
      <w:bCs/>
    </w:rPr>
  </w:style>
  <w:style w:type="character" w:customStyle="1" w:styleId="TekstdymkaZnak">
    <w:name w:val="Tekst dymka Znak"/>
    <w:basedOn w:val="Domylnaczcionkaakapitu1"/>
    <w:rsid w:val="002857BE"/>
    <w:rPr>
      <w:rFonts w:ascii="Segoe UI" w:eastAsia="Calibri" w:hAnsi="Segoe UI" w:cs="Segoe UI"/>
      <w:sz w:val="18"/>
      <w:szCs w:val="18"/>
    </w:rPr>
  </w:style>
  <w:style w:type="character" w:customStyle="1" w:styleId="TekstdymkaZnak1">
    <w:name w:val="Tekst dymka Znak1"/>
    <w:basedOn w:val="Domylnaczcionkaakapitu1"/>
    <w:rsid w:val="002857BE"/>
    <w:rPr>
      <w:rFonts w:ascii="Tahoma" w:eastAsia="Calibri" w:hAnsi="Tahoma" w:cs="Tahoma"/>
      <w:sz w:val="16"/>
      <w:szCs w:val="16"/>
    </w:rPr>
  </w:style>
  <w:style w:type="character" w:customStyle="1" w:styleId="Odwoanieprzypisudolnego1">
    <w:name w:val="Odwołanie przypisu dolnego1"/>
    <w:rsid w:val="002857BE"/>
    <w:rPr>
      <w:vertAlign w:val="superscript"/>
    </w:rPr>
  </w:style>
  <w:style w:type="character" w:customStyle="1" w:styleId="apple-converted-space">
    <w:name w:val="apple-converted-space"/>
    <w:rsid w:val="002857BE"/>
  </w:style>
  <w:style w:type="character" w:customStyle="1" w:styleId="Tekstpodstawowy2Znak">
    <w:name w:val="Tekst podstawowy 2 Znak"/>
    <w:basedOn w:val="Domylnaczcionkaakapitu1"/>
    <w:rsid w:val="002857BE"/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1"/>
    <w:rsid w:val="002857BE"/>
    <w:rPr>
      <w:rFonts w:ascii="Calibri" w:eastAsia="Calibri" w:hAnsi="Calibri" w:cs="Calibri"/>
    </w:rPr>
  </w:style>
  <w:style w:type="character" w:customStyle="1" w:styleId="Tekstpodstawowywcity2Znak">
    <w:name w:val="Tekst podstawowy wcięty 2 Znak"/>
    <w:basedOn w:val="Domylnaczcionkaakapitu1"/>
    <w:rsid w:val="002857BE"/>
    <w:rPr>
      <w:rFonts w:ascii="Calibri" w:eastAsia="Calibri" w:hAnsi="Calibri" w:cs="Calibri"/>
    </w:rPr>
  </w:style>
  <w:style w:type="character" w:customStyle="1" w:styleId="ListLabel1">
    <w:name w:val="ListLabel 1"/>
    <w:rsid w:val="002857BE"/>
    <w:rPr>
      <w:i w:val="0"/>
    </w:rPr>
  </w:style>
  <w:style w:type="character" w:customStyle="1" w:styleId="ListLabel2">
    <w:name w:val="ListLabel 2"/>
    <w:rsid w:val="002857BE"/>
    <w:rPr>
      <w:b w:val="0"/>
    </w:rPr>
  </w:style>
  <w:style w:type="character" w:customStyle="1" w:styleId="ListLabel3">
    <w:name w:val="ListLabel 3"/>
    <w:rsid w:val="002857BE"/>
    <w:rPr>
      <w:rFonts w:eastAsia="Calibri" w:cs="Calibri"/>
    </w:rPr>
  </w:style>
  <w:style w:type="character" w:customStyle="1" w:styleId="ListLabel4">
    <w:name w:val="ListLabel 4"/>
    <w:rsid w:val="002857BE"/>
    <w:rPr>
      <w:rFonts w:cs="Times New Roman"/>
    </w:rPr>
  </w:style>
  <w:style w:type="character" w:customStyle="1" w:styleId="ListLabel5">
    <w:name w:val="ListLabel 5"/>
    <w:rsid w:val="002857BE"/>
    <w:rPr>
      <w:rFonts w:eastAsia="Calibri" w:cs="Times New Roman"/>
    </w:rPr>
  </w:style>
  <w:style w:type="character" w:customStyle="1" w:styleId="ListLabel6">
    <w:name w:val="ListLabel 6"/>
    <w:rsid w:val="002857BE"/>
    <w:rPr>
      <w:color w:val="00000A"/>
    </w:rPr>
  </w:style>
  <w:style w:type="character" w:customStyle="1" w:styleId="ListLabel7">
    <w:name w:val="ListLabel 7"/>
    <w:rsid w:val="002857BE"/>
    <w:rPr>
      <w:i w:val="0"/>
      <w:sz w:val="20"/>
      <w:szCs w:val="20"/>
    </w:rPr>
  </w:style>
  <w:style w:type="character" w:customStyle="1" w:styleId="ListLabel8">
    <w:name w:val="ListLabel 8"/>
    <w:rsid w:val="002857BE"/>
    <w:rPr>
      <w:sz w:val="20"/>
      <w:szCs w:val="20"/>
    </w:rPr>
  </w:style>
  <w:style w:type="character" w:customStyle="1" w:styleId="ListLabel9">
    <w:name w:val="ListLabel 9"/>
    <w:rsid w:val="002857BE"/>
    <w:rPr>
      <w:b w:val="0"/>
      <w:color w:val="00000A"/>
    </w:rPr>
  </w:style>
  <w:style w:type="character" w:customStyle="1" w:styleId="ListLabel10">
    <w:name w:val="ListLabel 10"/>
    <w:rsid w:val="002857BE"/>
    <w:rPr>
      <w:rFonts w:cs="Times New Roman"/>
      <w:color w:val="00000A"/>
    </w:rPr>
  </w:style>
  <w:style w:type="character" w:customStyle="1" w:styleId="ListLabel11">
    <w:name w:val="ListLabel 11"/>
    <w:rsid w:val="002857BE"/>
    <w:rPr>
      <w:color w:val="FF0000"/>
    </w:rPr>
  </w:style>
  <w:style w:type="character" w:customStyle="1" w:styleId="ListLabel12">
    <w:name w:val="ListLabel 12"/>
    <w:rsid w:val="002857BE"/>
    <w:rPr>
      <w:b w:val="0"/>
      <w:bCs w:val="0"/>
    </w:rPr>
  </w:style>
  <w:style w:type="paragraph" w:customStyle="1" w:styleId="Nagwek10">
    <w:name w:val="Nagłówek1"/>
    <w:basedOn w:val="Normalny"/>
    <w:next w:val="Tekstpodstawowy"/>
    <w:rsid w:val="002857B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1"/>
    <w:rsid w:val="002857BE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2857BE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2857BE"/>
    <w:rPr>
      <w:rFonts w:cs="Lucida Sans"/>
    </w:rPr>
  </w:style>
  <w:style w:type="paragraph" w:customStyle="1" w:styleId="Podpis1">
    <w:name w:val="Podpis1"/>
    <w:basedOn w:val="Normalny"/>
    <w:rsid w:val="002857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2857BE"/>
    <w:pPr>
      <w:suppressLineNumbers/>
    </w:pPr>
    <w:rPr>
      <w:rFonts w:cs="Lucida Sans"/>
    </w:rPr>
  </w:style>
  <w:style w:type="paragraph" w:customStyle="1" w:styleId="Tekstprzypisudolnego1">
    <w:name w:val="Tekst przypisu dolnego1"/>
    <w:basedOn w:val="Normalny"/>
    <w:rsid w:val="002857BE"/>
    <w:pPr>
      <w:spacing w:line="100" w:lineRule="atLeast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2857BE"/>
    <w:pPr>
      <w:spacing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2"/>
    <w:rsid w:val="002857BE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NagwekZnak2">
    <w:name w:val="Nagłówek Znak2"/>
    <w:basedOn w:val="Domylnaczcionkaakapitu"/>
    <w:link w:val="Nagwek"/>
    <w:rsid w:val="002857BE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2"/>
    <w:rsid w:val="002857BE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StopkaZnak2">
    <w:name w:val="Stopka Znak2"/>
    <w:basedOn w:val="Domylnaczcionkaakapitu"/>
    <w:link w:val="Stopka"/>
    <w:rsid w:val="002857BE"/>
    <w:rPr>
      <w:rFonts w:ascii="Calibri" w:eastAsia="Calibri" w:hAnsi="Calibri" w:cs="Calibri"/>
      <w:lang w:eastAsia="ar-SA"/>
    </w:rPr>
  </w:style>
  <w:style w:type="paragraph" w:styleId="Tekstpodstawowywcity">
    <w:name w:val="Body Text Indent"/>
    <w:basedOn w:val="Normalny"/>
    <w:link w:val="TekstpodstawowywcityZnak1"/>
    <w:rsid w:val="002857BE"/>
    <w:pPr>
      <w:widowControl w:val="0"/>
      <w:tabs>
        <w:tab w:val="left" w:pos="0"/>
      </w:tabs>
      <w:ind w:left="0" w:firstLine="0"/>
      <w:jc w:val="right"/>
    </w:pPr>
    <w:rPr>
      <w:rFonts w:ascii="Arial" w:eastAsia="Times New Roman" w:hAnsi="Arial" w:cs="Arial"/>
      <w:sz w:val="28"/>
      <w:szCs w:val="28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857BE"/>
    <w:rPr>
      <w:rFonts w:ascii="Arial" w:eastAsia="Times New Roman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2857BE"/>
    <w:pPr>
      <w:spacing w:after="120"/>
      <w:ind w:left="283"/>
    </w:pPr>
    <w:rPr>
      <w:sz w:val="16"/>
      <w:szCs w:val="16"/>
    </w:rPr>
  </w:style>
  <w:style w:type="paragraph" w:customStyle="1" w:styleId="Tematkomentarza1">
    <w:name w:val="Temat komentarza1"/>
    <w:basedOn w:val="Tekstkomentarza1"/>
    <w:rsid w:val="002857BE"/>
    <w:rPr>
      <w:b/>
      <w:bCs/>
    </w:rPr>
  </w:style>
  <w:style w:type="paragraph" w:customStyle="1" w:styleId="Tekstdymka1">
    <w:name w:val="Tekst dymka1"/>
    <w:basedOn w:val="Normalny"/>
    <w:rsid w:val="002857BE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2857BE"/>
  </w:style>
  <w:style w:type="paragraph" w:customStyle="1" w:styleId="Default">
    <w:name w:val="Default"/>
    <w:rsid w:val="002857BE"/>
    <w:pPr>
      <w:suppressAutoHyphens/>
      <w:spacing w:after="0"/>
      <w:ind w:left="720" w:hanging="15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Paragrafy">
    <w:name w:val="2_Paragrafy"/>
    <w:basedOn w:val="Normalny"/>
    <w:rsid w:val="002857BE"/>
    <w:pPr>
      <w:spacing w:before="360" w:after="120" w:line="100" w:lineRule="atLeast"/>
      <w:ind w:left="0" w:firstLine="0"/>
      <w:jc w:val="center"/>
    </w:pPr>
    <w:rPr>
      <w:rFonts w:ascii="Arial" w:hAnsi="Arial" w:cs="Arial"/>
      <w:b/>
      <w:bCs/>
      <w:szCs w:val="16"/>
    </w:rPr>
  </w:style>
  <w:style w:type="paragraph" w:customStyle="1" w:styleId="1Rozdzialy">
    <w:name w:val="1_Rozdzialy"/>
    <w:basedOn w:val="Normalny"/>
    <w:rsid w:val="002857BE"/>
    <w:pPr>
      <w:spacing w:before="720" w:after="120" w:line="100" w:lineRule="atLeast"/>
      <w:ind w:left="0" w:firstLine="0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2857BE"/>
    <w:pPr>
      <w:ind w:left="510" w:firstLine="510"/>
    </w:pPr>
    <w:rPr>
      <w:rFonts w:ascii="Times" w:eastAsia="Times New Roman" w:hAnsi="Times" w:cs="Arial"/>
      <w:sz w:val="24"/>
      <w:szCs w:val="20"/>
    </w:rPr>
  </w:style>
  <w:style w:type="paragraph" w:customStyle="1" w:styleId="Tekstpodstawowy21">
    <w:name w:val="Tekst podstawowy 21"/>
    <w:basedOn w:val="Normalny"/>
    <w:rsid w:val="002857BE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2857BE"/>
    <w:pPr>
      <w:spacing w:after="120" w:line="480" w:lineRule="auto"/>
      <w:ind w:left="283"/>
    </w:pPr>
  </w:style>
  <w:style w:type="paragraph" w:customStyle="1" w:styleId="Normalny1">
    <w:name w:val="Normalny1"/>
    <w:rsid w:val="002857BE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Akapitzlist10">
    <w:name w:val="Akapit z listą1"/>
    <w:basedOn w:val="Normalny"/>
    <w:rsid w:val="002857BE"/>
    <w:pPr>
      <w:spacing w:line="360" w:lineRule="auto"/>
      <w:ind w:hanging="544"/>
      <w:jc w:val="left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2857BE"/>
    <w:pPr>
      <w:suppressAutoHyphens w:val="0"/>
      <w:spacing w:after="200"/>
      <w:ind w:firstLine="0"/>
      <w:contextualSpacing/>
      <w:jc w:val="left"/>
    </w:pPr>
    <w:rPr>
      <w:rFonts w:eastAsia="Times New Roman" w:cs="Times New Roman"/>
      <w:lang w:eastAsia="pl-PL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2857BE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2857BE"/>
    <w:rPr>
      <w:rFonts w:ascii="Calibri" w:eastAsia="Calibri" w:hAnsi="Calibri" w:cs="Calibri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857BE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857BE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2857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2857BE"/>
    <w:rPr>
      <w:rFonts w:ascii="Calibri" w:eastAsia="Calibri" w:hAnsi="Calibri" w:cs="Times New Roman"/>
      <w:lang w:eastAsia="ar-SA"/>
    </w:rPr>
  </w:style>
  <w:style w:type="paragraph" w:customStyle="1" w:styleId="Akapitzlist2">
    <w:name w:val="Akapit z listą2"/>
    <w:basedOn w:val="Normalny"/>
    <w:rsid w:val="00346A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14328</Words>
  <Characters>85972</Characters>
  <Application>Microsoft Office Word</Application>
  <DocSecurity>0</DocSecurity>
  <Lines>716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dcterms:created xsi:type="dcterms:W3CDTF">2023-01-03T08:43:00Z</dcterms:created>
  <dcterms:modified xsi:type="dcterms:W3CDTF">2023-01-03T08:43:00Z</dcterms:modified>
</cp:coreProperties>
</file>