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BB" w:rsidRDefault="008578BB">
      <w:pPr>
        <w:rPr>
          <w:sz w:val="44"/>
          <w:szCs w:val="44"/>
        </w:rPr>
      </w:pPr>
    </w:p>
    <w:p w:rsidR="008578BB" w:rsidRDefault="008578BB" w:rsidP="008578BB">
      <w:pPr>
        <w:spacing w:line="100" w:lineRule="atLeast"/>
        <w:jc w:val="center"/>
        <w:rPr>
          <w:b/>
          <w:bCs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Szkolny zestaw podręczników, materiałów edukacyjnych oraz materiałów </w:t>
      </w:r>
      <w:r>
        <w:rPr>
          <w:b/>
          <w:bCs/>
          <w:sz w:val="40"/>
          <w:szCs w:val="40"/>
          <w:u w:val="single"/>
        </w:rPr>
        <w:t>ćwiczeniowych dla uczniów z lekką niepełnosprawnością intelektualną.</w:t>
      </w:r>
    </w:p>
    <w:p w:rsidR="008578BB" w:rsidRDefault="0084534C" w:rsidP="008578BB">
      <w:pPr>
        <w:spacing w:line="100" w:lineRule="atLeas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Branżowa szkoła specjalna I</w:t>
      </w:r>
      <w:r w:rsidR="008578BB">
        <w:rPr>
          <w:b/>
          <w:bCs/>
          <w:sz w:val="40"/>
          <w:szCs w:val="40"/>
          <w:u w:val="single"/>
        </w:rPr>
        <w:t xml:space="preserve"> stopnia</w:t>
      </w:r>
    </w:p>
    <w:p w:rsidR="008578BB" w:rsidRDefault="007562DA" w:rsidP="008578BB">
      <w:pPr>
        <w:spacing w:line="100" w:lineRule="atLeast"/>
        <w:jc w:val="center"/>
        <w:rPr>
          <w:b/>
        </w:rPr>
      </w:pPr>
      <w:r>
        <w:rPr>
          <w:b/>
          <w:bCs/>
          <w:sz w:val="40"/>
          <w:szCs w:val="40"/>
          <w:u w:val="single"/>
        </w:rPr>
        <w:t>Wykaz na rok szkolny 2024</w:t>
      </w:r>
      <w:r w:rsidR="008578BB">
        <w:rPr>
          <w:b/>
          <w:bCs/>
          <w:sz w:val="40"/>
          <w:szCs w:val="40"/>
          <w:u w:val="single"/>
        </w:rPr>
        <w:t>/ 202</w:t>
      </w:r>
      <w:r>
        <w:rPr>
          <w:b/>
          <w:bCs/>
          <w:sz w:val="40"/>
          <w:szCs w:val="40"/>
          <w:u w:val="single"/>
        </w:rPr>
        <w:t>5</w:t>
      </w:r>
    </w:p>
    <w:p w:rsidR="008578BB" w:rsidRDefault="008578BB" w:rsidP="008578BB">
      <w:pPr>
        <w:spacing w:line="100" w:lineRule="atLeast"/>
        <w:rPr>
          <w:b/>
        </w:rPr>
      </w:pPr>
    </w:p>
    <w:p w:rsidR="008578BB" w:rsidRDefault="008578BB" w:rsidP="008578BB">
      <w:pPr>
        <w:spacing w:line="100" w:lineRule="atLeast"/>
        <w:rPr>
          <w:rFonts w:cs="Times New Roman"/>
          <w:b/>
          <w:bCs/>
          <w:sz w:val="20"/>
          <w:szCs w:val="20"/>
        </w:rPr>
      </w:pPr>
      <w:r>
        <w:rPr>
          <w:b/>
        </w:rPr>
        <w:t>Klasa pierwsza- Branżowa Szkoła I Stopnia</w:t>
      </w:r>
    </w:p>
    <w:tbl>
      <w:tblPr>
        <w:tblW w:w="14722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1937"/>
        <w:gridCol w:w="5575"/>
        <w:gridCol w:w="3557"/>
        <w:gridCol w:w="1332"/>
        <w:gridCol w:w="1699"/>
      </w:tblGrid>
      <w:tr w:rsidR="008578BB" w:rsidTr="007562DA">
        <w:trPr>
          <w:trHeight w:val="371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5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Wydawnictwo</w:t>
            </w:r>
          </w:p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Nr dopuszczenia</w:t>
            </w:r>
          </w:p>
          <w:p w:rsidR="008578BB" w:rsidRDefault="008578BB" w:rsidP="0073046D">
            <w:pPr>
              <w:suppressLineNumbers/>
              <w:spacing w:line="100" w:lineRule="atLeast"/>
              <w:rPr>
                <w:sz w:val="20"/>
                <w:szCs w:val="20"/>
              </w:rPr>
            </w:pPr>
          </w:p>
        </w:tc>
      </w:tr>
      <w:tr w:rsidR="008578BB" w:rsidTr="007562DA">
        <w:trPr>
          <w:trHeight w:val="369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polski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 się czyta1 - podr. do języka polskiego dla kl. 1 branżowej szkoły pierwszego stopnia.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pStyle w:val="Akapitzlist1"/>
              <w:spacing w:line="100" w:lineRule="atLea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Klimowicz,J</w:t>
            </w:r>
            <w:proofErr w:type="spellEnd"/>
            <w:r>
              <w:rPr>
                <w:rFonts w:cs="Times New Roman"/>
                <w:sz w:val="20"/>
                <w:szCs w:val="20"/>
              </w:rPr>
              <w:t>. Ginter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1025/1/2019 </w:t>
            </w:r>
          </w:p>
        </w:tc>
      </w:tr>
      <w:tr w:rsidR="008578BB" w:rsidTr="007562DA">
        <w:trPr>
          <w:trHeight w:val="31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niemiecki</w:t>
            </w:r>
          </w:p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9032B7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Genau</w:t>
            </w:r>
            <w:proofErr w:type="spellEnd"/>
            <w:r>
              <w:rPr>
                <w:rFonts w:cs="Times New Roman"/>
                <w:sz w:val="20"/>
                <w:szCs w:val="20"/>
              </w:rPr>
              <w:t>! Plus</w:t>
            </w:r>
            <w:r w:rsidR="008578BB">
              <w:rPr>
                <w:rFonts w:cs="Times New Roman"/>
                <w:sz w:val="20"/>
                <w:szCs w:val="20"/>
              </w:rPr>
              <w:t>1- podręcznik + ćwiczenia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6F6DD9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F6DD9">
              <w:rPr>
                <w:rFonts w:cs="Times New Roman"/>
                <w:sz w:val="20"/>
                <w:szCs w:val="20"/>
              </w:rPr>
              <w:t xml:space="preserve">Amadeusz </w:t>
            </w:r>
            <w:proofErr w:type="spellStart"/>
            <w:r w:rsidRPr="006F6DD9">
              <w:rPr>
                <w:rFonts w:cs="Times New Roman"/>
                <w:sz w:val="20"/>
                <w:szCs w:val="20"/>
              </w:rPr>
              <w:t>Lipczak</w:t>
            </w:r>
            <w:proofErr w:type="spellEnd"/>
            <w:r w:rsidRPr="006F6DD9">
              <w:rPr>
                <w:rFonts w:cs="Times New Roman"/>
                <w:sz w:val="20"/>
                <w:szCs w:val="20"/>
              </w:rPr>
              <w:t xml:space="preserve"> , Carla </w:t>
            </w:r>
            <w:proofErr w:type="spellStart"/>
            <w:r w:rsidRPr="006F6DD9">
              <w:rPr>
                <w:rFonts w:cs="Times New Roman"/>
                <w:sz w:val="20"/>
                <w:szCs w:val="20"/>
              </w:rPr>
              <w:t>Tkadlečková</w:t>
            </w:r>
            <w:proofErr w:type="spellEnd"/>
            <w:r w:rsidRPr="006F6DD9">
              <w:rPr>
                <w:rFonts w:cs="Times New Roman"/>
                <w:sz w:val="20"/>
                <w:szCs w:val="20"/>
              </w:rPr>
              <w:t xml:space="preserve">, Petr </w:t>
            </w:r>
            <w:proofErr w:type="spellStart"/>
            <w:r w:rsidRPr="006F6DD9">
              <w:rPr>
                <w:rFonts w:cs="Times New Roman"/>
                <w:sz w:val="20"/>
                <w:szCs w:val="20"/>
              </w:rPr>
              <w:t>Tlustý</w:t>
            </w:r>
            <w:proofErr w:type="spellEnd"/>
            <w:r w:rsidRPr="006F6DD9">
              <w:rPr>
                <w:rFonts w:cs="Times New Roman"/>
                <w:sz w:val="20"/>
                <w:szCs w:val="20"/>
              </w:rPr>
              <w:t xml:space="preserve">, E. Danuta </w:t>
            </w:r>
            <w:proofErr w:type="spellStart"/>
            <w:r w:rsidRPr="006F6DD9">
              <w:rPr>
                <w:rFonts w:cs="Times New Roman"/>
                <w:sz w:val="20"/>
                <w:szCs w:val="20"/>
              </w:rPr>
              <w:t>Machowiak</w:t>
            </w:r>
            <w:proofErr w:type="spellEnd"/>
            <w:r w:rsidRPr="006F6DD9">
              <w:rPr>
                <w:rFonts w:cs="Times New Roman"/>
                <w:sz w:val="20"/>
                <w:szCs w:val="20"/>
              </w:rPr>
              <w:t xml:space="preserve">, Maximilian </w:t>
            </w:r>
            <w:proofErr w:type="spellStart"/>
            <w:r w:rsidRPr="006F6DD9">
              <w:rPr>
                <w:rFonts w:cs="Times New Roman"/>
                <w:sz w:val="20"/>
                <w:szCs w:val="20"/>
              </w:rPr>
              <w:t>Weiß</w:t>
            </w:r>
            <w:proofErr w:type="spellEnd"/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6DD9" w:rsidRPr="006F6DD9" w:rsidRDefault="006F6DD9" w:rsidP="006F6DD9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 w:rsidRPr="006F6DD9">
              <w:rPr>
                <w:sz w:val="20"/>
                <w:szCs w:val="20"/>
              </w:rPr>
              <w:t>Klett</w:t>
            </w:r>
            <w:proofErr w:type="spellEnd"/>
          </w:p>
          <w:p w:rsidR="008578BB" w:rsidRDefault="008578BB" w:rsidP="0073046D">
            <w:pPr>
              <w:spacing w:line="100" w:lineRule="atLeast"/>
              <w:rPr>
                <w:rStyle w:val="Pogrubieni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6F6DD9">
            <w:pPr>
              <w:snapToGrid w:val="0"/>
              <w:spacing w:line="100" w:lineRule="atLeast"/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102</w:t>
            </w:r>
            <w:r w:rsidR="006F6DD9">
              <w:rPr>
                <w:rStyle w:val="Pogrubienie"/>
                <w:b w:val="0"/>
                <w:bCs w:val="0"/>
                <w:sz w:val="20"/>
                <w:szCs w:val="20"/>
              </w:rPr>
              <w:t>9/1/2019</w:t>
            </w: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8578BB" w:rsidTr="007562DA">
        <w:trPr>
          <w:trHeight w:val="494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Pr="00A55E8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55E8B">
              <w:rPr>
                <w:rFonts w:cs="Times New Roman"/>
                <w:sz w:val="20"/>
                <w:szCs w:val="20"/>
              </w:rPr>
              <w:t>Język angielski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Pr="00191F58" w:rsidRDefault="00191F58" w:rsidP="00191F58">
            <w:pPr>
              <w:pStyle w:val="Nagwek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Impuls 1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Pr="00191F58" w:rsidRDefault="00191F58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191F58">
              <w:rPr>
                <w:rFonts w:eastAsia="Times New Roman" w:cs="Times New Roman"/>
                <w:sz w:val="20"/>
                <w:szCs w:val="20"/>
              </w:rPr>
              <w:t>Gill</w:t>
            </w:r>
            <w:proofErr w:type="spellEnd"/>
            <w:r w:rsidRPr="00191F5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1F58">
              <w:rPr>
                <w:rFonts w:eastAsia="Times New Roman" w:cs="Times New Roman"/>
                <w:sz w:val="20"/>
                <w:szCs w:val="20"/>
              </w:rPr>
              <w:t>Holley</w:t>
            </w:r>
            <w:proofErr w:type="spellEnd"/>
            <w:r w:rsidRPr="00191F58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91F58">
              <w:rPr>
                <w:rFonts w:eastAsia="Times New Roman" w:cs="Times New Roman"/>
                <w:sz w:val="20"/>
                <w:szCs w:val="20"/>
              </w:rPr>
              <w:t>Kate</w:t>
            </w:r>
            <w:proofErr w:type="spellEnd"/>
            <w:r w:rsidRPr="00191F58">
              <w:rPr>
                <w:rFonts w:eastAsia="Times New Roman" w:cs="Times New Roman"/>
                <w:sz w:val="20"/>
                <w:szCs w:val="20"/>
              </w:rPr>
              <w:t xml:space="preserve"> Pickering, Marta </w:t>
            </w:r>
            <w:proofErr w:type="spellStart"/>
            <w:r w:rsidRPr="00191F58">
              <w:rPr>
                <w:rFonts w:eastAsia="Times New Roman" w:cs="Times New Roman"/>
                <w:sz w:val="20"/>
                <w:szCs w:val="20"/>
              </w:rPr>
              <w:t>Inglot</w:t>
            </w:r>
            <w:proofErr w:type="spellEnd"/>
            <w:r w:rsidRPr="00191F5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Pr="00191F58" w:rsidRDefault="00191F58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91F58">
              <w:rPr>
                <w:rFonts w:eastAsia="Times New Roman" w:cs="Times New Roman"/>
                <w:sz w:val="20"/>
                <w:szCs w:val="20"/>
              </w:rPr>
              <w:t>Macmillan,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Pr="00191F58" w:rsidRDefault="00191F58" w:rsidP="0073046D">
            <w:pPr>
              <w:rPr>
                <w:rStyle w:val="Pogrubienie"/>
                <w:rFonts w:cs="Times New Roman"/>
                <w:sz w:val="20"/>
                <w:szCs w:val="20"/>
                <w:lang w:val="en-GB"/>
              </w:rPr>
            </w:pPr>
            <w:r w:rsidRPr="00191F58">
              <w:rPr>
                <w:rFonts w:eastAsia="Times New Roman" w:cs="Times New Roman"/>
                <w:sz w:val="20"/>
                <w:szCs w:val="20"/>
              </w:rPr>
              <w:t>1129/1/2022</w:t>
            </w:r>
          </w:p>
        </w:tc>
      </w:tr>
      <w:tr w:rsidR="008578BB" w:rsidTr="007562DA">
        <w:trPr>
          <w:trHeight w:val="43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Historia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Poznać przeszłość  1 – zakres podstawowy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Pawlik, A. Szweda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1021/1/2019</w:t>
            </w:r>
          </w:p>
          <w:p w:rsidR="008578BB" w:rsidRDefault="008578BB" w:rsidP="0073046D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E31FAD" w:rsidTr="007562DA">
        <w:trPr>
          <w:trHeight w:val="43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F83CD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1F4AD3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E31FAD" w:rsidTr="007562DA">
        <w:trPr>
          <w:trHeight w:val="54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F83CD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1F4AD3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Biznes i zarządzanie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73CA5" w:rsidRPr="00A73CA5" w:rsidRDefault="00995EEE" w:rsidP="00A73CA5">
            <w:pPr>
              <w:pStyle w:val="Nagwek1"/>
              <w:spacing w:before="0" w:after="0"/>
              <w:rPr>
                <w:b w:val="0"/>
                <w:sz w:val="20"/>
                <w:szCs w:val="20"/>
              </w:rPr>
            </w:pPr>
            <w:r w:rsidRPr="00A73CA5">
              <w:rPr>
                <w:rFonts w:ascii="Times New Roman" w:hAnsi="Times New Roman"/>
                <w:b w:val="0"/>
                <w:sz w:val="20"/>
                <w:szCs w:val="20"/>
              </w:rPr>
              <w:t>Krok w biznes i zarządzanie</w:t>
            </w:r>
            <w:r w:rsidR="00A73CA5" w:rsidRPr="00A73CA5">
              <w:rPr>
                <w:rFonts w:ascii="Times New Roman" w:hAnsi="Times New Roman"/>
                <w:b w:val="0"/>
                <w:sz w:val="20"/>
                <w:szCs w:val="20"/>
              </w:rPr>
              <w:t>. Zakres podstawowy.</w:t>
            </w:r>
          </w:p>
          <w:p w:rsidR="00E31FAD" w:rsidRDefault="00E31FAD" w:rsidP="00995EEE">
            <w:pPr>
              <w:pStyle w:val="Tekstpodstawowy"/>
              <w:widowControl/>
              <w:spacing w:after="0" w:line="3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995EEE" w:rsidRDefault="00A73CA5" w:rsidP="0073046D">
            <w:pPr>
              <w:spacing w:line="100" w:lineRule="atLeast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Zbigniew Makieło</w:t>
            </w:r>
            <w:r w:rsidR="00995EEE" w:rsidRPr="00995EEE">
              <w:rPr>
                <w:sz w:val="20"/>
                <w:szCs w:val="20"/>
              </w:rPr>
              <w:t>, Tomasz Rachwał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995EEE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 w:rsidRPr="00995EEE">
              <w:rPr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Pr="00995EEE" w:rsidRDefault="00A73CA5" w:rsidP="0073046D">
            <w:pPr>
              <w:spacing w:line="100" w:lineRule="atLeast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1193</w:t>
            </w:r>
            <w:r w:rsidR="00995EEE" w:rsidRPr="00995EEE">
              <w:rPr>
                <w:sz w:val="20"/>
                <w:szCs w:val="20"/>
              </w:rPr>
              <w:t>/1/2023</w:t>
            </w:r>
          </w:p>
        </w:tc>
      </w:tr>
      <w:tr w:rsidR="00E31FAD" w:rsidTr="007562DA">
        <w:trPr>
          <w:trHeight w:val="307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F83CD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Geografia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Oblicza geografii 1 – zakres podstawowy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R. Malarz, M. Więckowski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jc w:val="center"/>
            </w:pPr>
            <w:r>
              <w:rPr>
                <w:sz w:val="20"/>
                <w:szCs w:val="20"/>
              </w:rPr>
              <w:t>983/1/2019</w:t>
            </w:r>
          </w:p>
        </w:tc>
      </w:tr>
      <w:tr w:rsidR="00E31FAD" w:rsidTr="007562DA">
        <w:trPr>
          <w:trHeight w:val="46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F83CD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Biologia</w:t>
            </w:r>
          </w:p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Biologia na czasie 1-  zakres podstawowy</w:t>
            </w:r>
          </w:p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Helmin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J. Holeczek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r>
              <w:rPr>
                <w:rFonts w:eastAsia="Times New Roman" w:cs="Times New Roman"/>
                <w:sz w:val="20"/>
                <w:szCs w:val="20"/>
              </w:rPr>
              <w:t>1006/1/2019</w:t>
            </w:r>
          </w:p>
        </w:tc>
      </w:tr>
      <w:tr w:rsidR="00E31FAD" w:rsidTr="007562DA">
        <w:trPr>
          <w:trHeight w:val="313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F83CD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Matematyka</w:t>
            </w:r>
          </w:p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„To się liczy”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pStyle w:val="Akapitzlist1"/>
              <w:spacing w:line="100" w:lineRule="atLea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 K.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Woj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, W.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Bobiński</w:t>
            </w:r>
            <w:proofErr w:type="spellEnd"/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967/1/2019</w:t>
            </w:r>
          </w:p>
        </w:tc>
      </w:tr>
      <w:tr w:rsidR="00E31FAD" w:rsidTr="007562DA">
        <w:trPr>
          <w:trHeight w:val="663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E27611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Informatyka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pStyle w:val="Nagwek1"/>
              <w:spacing w:before="120" w:after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Informatyka.  Podręcznik  dla  szkoły branżowej I stopnia dla absolwentów 8 – letniej szkoły podstawowej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Wojciech Hermanowski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before="120" w:after="120"/>
              <w:jc w:val="both"/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OPERON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before="120" w:after="120"/>
              <w:jc w:val="both"/>
            </w:pPr>
            <w:r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</w:rPr>
              <w:t>1057/2019</w:t>
            </w:r>
          </w:p>
        </w:tc>
      </w:tr>
      <w:tr w:rsidR="00E31FAD" w:rsidTr="007562DA">
        <w:trPr>
          <w:trHeight w:val="510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E27611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Edukacja dla bezpieczeństwa 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1A0B59" w:rsidP="001A0B59">
            <w:pPr>
              <w:spacing w:line="100" w:lineRule="atLeast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Żyję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działam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bezpiecznie</w:t>
            </w:r>
            <w:proofErr w:type="spellEnd"/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532CF4" w:rsidP="0073046D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  <w:lang w:val="en-US"/>
              </w:rPr>
            </w:pPr>
            <w:r w:rsidRPr="00532CF4">
              <w:rPr>
                <w:rFonts w:cs="Times New Roman"/>
                <w:sz w:val="20"/>
                <w:szCs w:val="20"/>
              </w:rPr>
              <w:t>Jarosław Słoma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1A0B59" w:rsidP="0073046D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532CF4" w:rsidP="0073046D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532CF4">
              <w:rPr>
                <w:sz w:val="20"/>
                <w:szCs w:val="20"/>
              </w:rPr>
              <w:t>1189/2023</w:t>
            </w:r>
          </w:p>
        </w:tc>
      </w:tr>
      <w:tr w:rsidR="00E31FAD" w:rsidRPr="00B74ECD" w:rsidTr="007562DA">
        <w:trPr>
          <w:trHeight w:val="44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E27611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Wyposażenie i zasady bhp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B74ECD" w:rsidRDefault="00C64E35" w:rsidP="00C64E35">
            <w:pPr>
              <w:spacing w:line="100" w:lineRule="atLeast"/>
              <w:rPr>
                <w:rFonts w:cs="Times New Roman"/>
              </w:rPr>
            </w:pPr>
            <w:r w:rsidRPr="00B74ECD">
              <w:rPr>
                <w:rFonts w:cs="Times New Roman"/>
                <w:color w:val="000000"/>
                <w:shd w:val="clear" w:color="auto" w:fill="FFFFFF"/>
              </w:rPr>
              <w:t xml:space="preserve">"Sporządzanie potraw i napojów" część 1 (HGT.02)  </w:t>
            </w:r>
            <w:proofErr w:type="spellStart"/>
            <w:r w:rsidRPr="00B74ECD">
              <w:rPr>
                <w:rFonts w:cs="Times New Roman"/>
                <w:color w:val="000000"/>
                <w:shd w:val="clear" w:color="auto" w:fill="FFFFFF"/>
              </w:rPr>
              <w:t>WSiP</w:t>
            </w:r>
            <w:proofErr w:type="spellEnd"/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B74ECD" w:rsidRDefault="00C64E35" w:rsidP="0073046D">
            <w:pPr>
              <w:spacing w:line="100" w:lineRule="atLeast"/>
              <w:rPr>
                <w:rFonts w:cs="Times New Roman"/>
              </w:rPr>
            </w:pPr>
            <w:r w:rsidRPr="00B74ECD">
              <w:rPr>
                <w:rFonts w:cs="Times New Roman"/>
                <w:color w:val="000000"/>
                <w:shd w:val="clear" w:color="auto" w:fill="FFFFFF"/>
              </w:rPr>
              <w:t>Marzanna Zienkiewicz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316B93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316B93"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Pr="00316B93" w:rsidRDefault="000835F8" w:rsidP="0073046D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316B93">
              <w:rPr>
                <w:rFonts w:cs="Times New Roman"/>
                <w:sz w:val="20"/>
                <w:szCs w:val="20"/>
                <w:shd w:val="clear" w:color="auto" w:fill="FFFFFF"/>
              </w:rPr>
              <w:t>1.14./2018</w:t>
            </w:r>
          </w:p>
        </w:tc>
      </w:tr>
      <w:tr w:rsidR="00E31FAD" w:rsidRPr="00B74ECD" w:rsidTr="007562DA">
        <w:trPr>
          <w:trHeight w:val="42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E27611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Działalność gospodarcza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64E35" w:rsidRPr="00B74ECD" w:rsidRDefault="00C64E35" w:rsidP="00C64E35">
            <w:pPr>
              <w:widowControl/>
              <w:numPr>
                <w:ilvl w:val="0"/>
                <w:numId w:val="11"/>
              </w:numPr>
              <w:suppressAutoHyphens w:val="0"/>
              <w:ind w:left="0"/>
              <w:rPr>
                <w:rFonts w:eastAsia="Times New Roman" w:cs="Times New Roman"/>
                <w:kern w:val="0"/>
                <w:lang w:eastAsia="pl-PL" w:bidi="ar-SA"/>
              </w:rPr>
            </w:pPr>
            <w:r w:rsidRPr="00B74ECD">
              <w:rPr>
                <w:rFonts w:eastAsia="Times New Roman" w:cs="Times New Roman"/>
                <w:kern w:val="0"/>
                <w:lang w:eastAsia="pl-PL" w:bidi="ar-SA"/>
              </w:rPr>
              <w:t xml:space="preserve">- "Sporządzanie potraw i napojów" część 1 (HGT.02) </w:t>
            </w:r>
          </w:p>
          <w:p w:rsidR="00E31FAD" w:rsidRPr="00B74ECD" w:rsidRDefault="00E31FAD" w:rsidP="0073046D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B74ECD" w:rsidRDefault="00C64E35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74ECD">
              <w:rPr>
                <w:rFonts w:eastAsia="Times New Roman" w:cs="Times New Roman"/>
                <w:kern w:val="0"/>
                <w:lang w:eastAsia="pl-PL" w:bidi="ar-SA"/>
              </w:rPr>
              <w:t>Marzanna Zienkiewicz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316B93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316B93"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Pr="00316B93" w:rsidRDefault="000835F8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316B93">
              <w:rPr>
                <w:rFonts w:cs="Times New Roman"/>
                <w:sz w:val="20"/>
                <w:szCs w:val="20"/>
                <w:shd w:val="clear" w:color="auto" w:fill="FFFFFF"/>
              </w:rPr>
              <w:t>1.14./2018</w:t>
            </w:r>
          </w:p>
        </w:tc>
      </w:tr>
      <w:tr w:rsidR="00E31FAD" w:rsidRPr="00B74ECD" w:rsidTr="007562DA">
        <w:trPr>
          <w:trHeight w:val="25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E27611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Technologia z towaroznawstwem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A6379" w:rsidRPr="00B74ECD" w:rsidRDefault="008A6379" w:rsidP="008A6379">
            <w:pPr>
              <w:widowControl/>
              <w:numPr>
                <w:ilvl w:val="0"/>
                <w:numId w:val="11"/>
              </w:numPr>
              <w:suppressAutoHyphens w:val="0"/>
              <w:ind w:left="0"/>
              <w:rPr>
                <w:rFonts w:eastAsia="Times New Roman" w:cs="Times New Roman"/>
                <w:kern w:val="0"/>
                <w:lang w:eastAsia="pl-PL" w:bidi="ar-SA"/>
              </w:rPr>
            </w:pPr>
            <w:r w:rsidRPr="00B74ECD">
              <w:rPr>
                <w:rFonts w:eastAsia="Times New Roman" w:cs="Times New Roman"/>
                <w:kern w:val="0"/>
                <w:lang w:eastAsia="pl-PL" w:bidi="ar-SA"/>
              </w:rPr>
              <w:t>"Technologia gastronomiczna z towaroznawstwem. Przygotowanie i wydawanie dań" Podręcznik część 1 (HGT.02)</w:t>
            </w:r>
          </w:p>
          <w:p w:rsidR="00E31FAD" w:rsidRPr="00B74EC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B74ECD" w:rsidRDefault="00C64E35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74ECD">
              <w:rPr>
                <w:rFonts w:eastAsia="Times New Roman" w:cs="Times New Roman"/>
                <w:kern w:val="0"/>
                <w:lang w:eastAsia="pl-PL" w:bidi="ar-SA"/>
              </w:rPr>
              <w:t>Małgorzata Konarzewska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B74EC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B74ECD"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Pr="00B74EC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:rsidR="00E31FAD" w:rsidRPr="00B74ECD" w:rsidRDefault="00C64E35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74ECD">
              <w:rPr>
                <w:rFonts w:cs="Times New Roman"/>
                <w:sz w:val="20"/>
                <w:szCs w:val="20"/>
              </w:rPr>
              <w:t>------------------</w:t>
            </w:r>
          </w:p>
        </w:tc>
      </w:tr>
      <w:tr w:rsidR="00E31FAD" w:rsidRPr="00B74ECD" w:rsidTr="007562DA">
        <w:trPr>
          <w:trHeight w:val="428"/>
        </w:trPr>
        <w:tc>
          <w:tcPr>
            <w:tcW w:w="62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31FAD" w:rsidRDefault="00E31FAD" w:rsidP="00E27611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niemiecki zawodowy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31FAD" w:rsidRPr="00B74EC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74ECD">
              <w:rPr>
                <w:rFonts w:cs="Times New Roman"/>
                <w:sz w:val="20"/>
                <w:szCs w:val="20"/>
              </w:rPr>
              <w:t>Język niemiecki zawodowy w gastronomii. Zeszyt ćwiczeń.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31FAD" w:rsidRPr="00B74EC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74ECD">
              <w:rPr>
                <w:rFonts w:cs="Times New Roman"/>
                <w:sz w:val="20"/>
                <w:szCs w:val="20"/>
              </w:rPr>
              <w:t>Anna Dul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31FAD" w:rsidRPr="00B74EC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B74ECD"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31FAD" w:rsidRPr="00B74ECD" w:rsidRDefault="00E31FAD" w:rsidP="0073046D">
            <w:pPr>
              <w:snapToGrid w:val="0"/>
              <w:spacing w:line="100" w:lineRule="atLeast"/>
            </w:pPr>
            <w:r w:rsidRPr="00B74ECD">
              <w:rPr>
                <w:rFonts w:cs="Times New Roman"/>
                <w:sz w:val="20"/>
                <w:szCs w:val="20"/>
              </w:rPr>
              <w:t>------------------</w:t>
            </w:r>
          </w:p>
        </w:tc>
      </w:tr>
      <w:tr w:rsidR="00E31FAD" w:rsidRPr="00B74ECD" w:rsidTr="007562DA">
        <w:trPr>
          <w:trHeight w:val="428"/>
        </w:trPr>
        <w:tc>
          <w:tcPr>
            <w:tcW w:w="62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31FAD" w:rsidRDefault="00E31FAD" w:rsidP="00E27611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angielski zawodowy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31FAD" w:rsidRPr="00B74EC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74ECD">
              <w:rPr>
                <w:rFonts w:cs="Times New Roman"/>
                <w:sz w:val="20"/>
                <w:szCs w:val="20"/>
              </w:rPr>
              <w:t>Język angielski zawodowy w gastronomii. Zeszyt ćwiczeń.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31FAD" w:rsidRPr="00B74ECD" w:rsidRDefault="00C13A90" w:rsidP="0073046D">
            <w:pPr>
              <w:spacing w:line="100" w:lineRule="atLeast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hyperlink r:id="rId7" w:history="1">
              <w:r w:rsidR="00E31FAD" w:rsidRPr="00B74ECD">
                <w:rPr>
                  <w:rStyle w:val="Hipercze"/>
                  <w:rFonts w:cs="Times New Roman"/>
                  <w:bCs/>
                  <w:color w:val="000000" w:themeColor="text1"/>
                  <w:sz w:val="20"/>
                  <w:szCs w:val="20"/>
                  <w:u w:val="none"/>
                </w:rPr>
                <w:t>Katarzyna Sarna</w:t>
              </w:r>
            </w:hyperlink>
            <w:r w:rsidR="00E31FAD" w:rsidRPr="00B74ECD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hyperlink r:id="rId8" w:history="1">
              <w:r w:rsidR="00E31FAD" w:rsidRPr="00B74ECD">
                <w:rPr>
                  <w:rStyle w:val="Hipercze"/>
                  <w:rFonts w:cs="Times New Roman"/>
                  <w:bCs/>
                  <w:color w:val="000000" w:themeColor="text1"/>
                  <w:sz w:val="20"/>
                  <w:szCs w:val="20"/>
                  <w:u w:val="none"/>
                </w:rPr>
                <w:t>Rafał Sarna</w:t>
              </w:r>
            </w:hyperlink>
          </w:p>
          <w:p w:rsidR="00E31FAD" w:rsidRPr="00B74EC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74EC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31FAD" w:rsidRPr="00B74EC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B74ECD"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31FAD" w:rsidRPr="00B74ECD" w:rsidRDefault="00E31FAD" w:rsidP="0073046D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74ECD">
              <w:rPr>
                <w:rFonts w:cs="Times New Roman"/>
                <w:sz w:val="20"/>
                <w:szCs w:val="20"/>
              </w:rPr>
              <w:t>------------------</w:t>
            </w:r>
          </w:p>
        </w:tc>
      </w:tr>
      <w:tr w:rsidR="00E31FAD" w:rsidRPr="00B74ECD" w:rsidTr="007562DA">
        <w:trPr>
          <w:trHeight w:val="465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E27611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Procesy technologiczne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64E35" w:rsidRPr="00B74ECD" w:rsidRDefault="00DB3174" w:rsidP="00C64E35">
            <w:pPr>
              <w:widowControl/>
              <w:numPr>
                <w:ilvl w:val="0"/>
                <w:numId w:val="11"/>
              </w:numPr>
              <w:suppressAutoHyphens w:val="0"/>
              <w:ind w:left="0"/>
              <w:rPr>
                <w:rFonts w:eastAsia="Times New Roman" w:cs="Times New Roman"/>
                <w:kern w:val="0"/>
                <w:lang w:eastAsia="pl-PL" w:bidi="ar-SA"/>
              </w:rPr>
            </w:pPr>
            <w:r w:rsidRPr="00B74ECD">
              <w:rPr>
                <w:rFonts w:eastAsia="Times New Roman" w:cs="Times New Roman"/>
                <w:kern w:val="0"/>
                <w:lang w:eastAsia="pl-PL" w:bidi="ar-SA"/>
              </w:rPr>
              <w:t>„Sporządzanie potraw i napojów”</w:t>
            </w:r>
            <w:r w:rsidR="00C64E35" w:rsidRPr="00B74ECD">
              <w:rPr>
                <w:rFonts w:eastAsia="Times New Roman" w:cs="Times New Roman"/>
                <w:kern w:val="0"/>
                <w:lang w:eastAsia="pl-PL" w:bidi="ar-SA"/>
              </w:rPr>
              <w:t xml:space="preserve"> część 2 (HGT.02)- </w:t>
            </w:r>
          </w:p>
          <w:p w:rsidR="00E31FAD" w:rsidRPr="00B74EC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B74ECD" w:rsidRDefault="00C64E35" w:rsidP="00C64E35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74ECD">
              <w:rPr>
                <w:rFonts w:eastAsia="Times New Roman" w:cs="Times New Roman"/>
                <w:kern w:val="0"/>
                <w:lang w:eastAsia="pl-PL" w:bidi="ar-SA"/>
              </w:rPr>
              <w:t xml:space="preserve">Anna </w:t>
            </w:r>
            <w:proofErr w:type="spellStart"/>
            <w:r w:rsidRPr="00B74ECD">
              <w:rPr>
                <w:rFonts w:eastAsia="Times New Roman" w:cs="Times New Roman"/>
                <w:kern w:val="0"/>
                <w:lang w:eastAsia="pl-PL" w:bidi="ar-SA"/>
              </w:rPr>
              <w:t>Kmiołek</w:t>
            </w:r>
            <w:proofErr w:type="spellEnd"/>
            <w:r w:rsidRPr="00B74ECD">
              <w:rPr>
                <w:rFonts w:eastAsia="Times New Roman" w:cs="Times New Roman"/>
                <w:kern w:val="0"/>
                <w:lang w:eastAsia="pl-PL" w:bidi="ar-SA"/>
              </w:rPr>
              <w:t xml:space="preserve">- </w:t>
            </w:r>
            <w:proofErr w:type="spellStart"/>
            <w:r w:rsidRPr="00B74ECD">
              <w:rPr>
                <w:rFonts w:eastAsia="Times New Roman" w:cs="Times New Roman"/>
                <w:kern w:val="0"/>
                <w:lang w:eastAsia="pl-PL" w:bidi="ar-SA"/>
              </w:rPr>
              <w:t>Gizara</w:t>
            </w:r>
            <w:proofErr w:type="spellEnd"/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B74EC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B74ECD"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Pr="00B74ECD" w:rsidRDefault="00E31FAD" w:rsidP="0073046D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:rsidR="00E31FAD" w:rsidRPr="00316B93" w:rsidRDefault="000835F8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316B93">
              <w:rPr>
                <w:rFonts w:cs="Times New Roman"/>
                <w:sz w:val="20"/>
                <w:szCs w:val="20"/>
                <w:shd w:val="clear" w:color="auto" w:fill="FFFFFF"/>
              </w:rPr>
              <w:t>1.16./2018</w:t>
            </w:r>
          </w:p>
        </w:tc>
      </w:tr>
      <w:tr w:rsidR="00E31FAD" w:rsidRPr="00B74ECD" w:rsidTr="007562DA">
        <w:trPr>
          <w:trHeight w:val="41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Religia</w:t>
            </w:r>
          </w:p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6F53B3" w:rsidRDefault="006F53B3" w:rsidP="006F53B3">
            <w:pPr>
              <w:pStyle w:val="NormalnyWeb"/>
            </w:pPr>
            <w:r>
              <w:t xml:space="preserve">„Jestem chrześcijaninem – wierzę”- </w:t>
            </w:r>
            <w:r w:rsidR="00E31FAD" w:rsidRPr="00B74ECD">
              <w:rPr>
                <w:sz w:val="20"/>
                <w:szCs w:val="20"/>
              </w:rPr>
              <w:t>kl. I podręcznik+ ćwiczenie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3B3" w:rsidRPr="006F53B3" w:rsidRDefault="006F53B3" w:rsidP="006F53B3">
            <w:pPr>
              <w:pStyle w:val="NormalnyWeb"/>
              <w:rPr>
                <w:sz w:val="20"/>
                <w:szCs w:val="20"/>
              </w:rPr>
            </w:pPr>
            <w:r w:rsidRPr="006F53B3">
              <w:rPr>
                <w:sz w:val="20"/>
                <w:szCs w:val="20"/>
              </w:rPr>
              <w:t>dr K. Rokosz, B. Nosek</w:t>
            </w:r>
          </w:p>
          <w:p w:rsidR="00E31FAD" w:rsidRPr="00B74EC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B74ECD" w:rsidRDefault="006F53B3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Jedność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Pr="004D0DDE" w:rsidRDefault="004D0DDE" w:rsidP="0073046D">
            <w:pPr>
              <w:spacing w:line="100" w:lineRule="atLeast"/>
              <w:rPr>
                <w:sz w:val="20"/>
                <w:szCs w:val="20"/>
              </w:rPr>
            </w:pPr>
            <w:r w:rsidRPr="004D0DDE">
              <w:rPr>
                <w:sz w:val="20"/>
                <w:szCs w:val="20"/>
              </w:rPr>
              <w:t>AZ-51-01/18-KI-3/20</w:t>
            </w:r>
          </w:p>
        </w:tc>
      </w:tr>
    </w:tbl>
    <w:p w:rsidR="008578BB" w:rsidRDefault="008578BB" w:rsidP="008578BB">
      <w:pPr>
        <w:rPr>
          <w:b/>
        </w:rPr>
      </w:pPr>
    </w:p>
    <w:p w:rsidR="008578BB" w:rsidRDefault="008578BB" w:rsidP="008578BB">
      <w:pPr>
        <w:rPr>
          <w:b/>
        </w:rPr>
      </w:pPr>
    </w:p>
    <w:p w:rsidR="008578BB" w:rsidRDefault="008578BB" w:rsidP="008578BB">
      <w:pPr>
        <w:rPr>
          <w:b/>
        </w:rPr>
      </w:pPr>
    </w:p>
    <w:p w:rsidR="008578BB" w:rsidRDefault="008578BB" w:rsidP="008578BB">
      <w:pPr>
        <w:rPr>
          <w:b/>
        </w:rPr>
      </w:pPr>
    </w:p>
    <w:p w:rsidR="008578BB" w:rsidRDefault="008578BB" w:rsidP="008578BB">
      <w:pPr>
        <w:rPr>
          <w:b/>
        </w:rPr>
      </w:pPr>
    </w:p>
    <w:p w:rsidR="008578BB" w:rsidRDefault="008578BB" w:rsidP="008578BB">
      <w:pPr>
        <w:rPr>
          <w:b/>
        </w:rPr>
      </w:pPr>
    </w:p>
    <w:p w:rsidR="008578BB" w:rsidRDefault="008578BB" w:rsidP="008578BB">
      <w:pPr>
        <w:rPr>
          <w:b/>
        </w:rPr>
      </w:pPr>
    </w:p>
    <w:p w:rsidR="008578BB" w:rsidRDefault="008578BB" w:rsidP="008578BB">
      <w:pPr>
        <w:rPr>
          <w:b/>
        </w:rPr>
      </w:pPr>
    </w:p>
    <w:p w:rsidR="008578BB" w:rsidRDefault="008578BB" w:rsidP="008578BB">
      <w:pPr>
        <w:rPr>
          <w:b/>
        </w:rPr>
      </w:pPr>
    </w:p>
    <w:p w:rsidR="007562DA" w:rsidRDefault="007562DA" w:rsidP="008578BB">
      <w:pPr>
        <w:rPr>
          <w:b/>
        </w:rPr>
      </w:pPr>
    </w:p>
    <w:p w:rsidR="007562DA" w:rsidRDefault="007562DA" w:rsidP="008578BB">
      <w:pPr>
        <w:rPr>
          <w:b/>
        </w:rPr>
      </w:pPr>
    </w:p>
    <w:p w:rsidR="008578BB" w:rsidRDefault="008578BB" w:rsidP="008578BB">
      <w:pPr>
        <w:rPr>
          <w:b/>
        </w:rPr>
      </w:pPr>
    </w:p>
    <w:p w:rsidR="008578BB" w:rsidRDefault="008578BB" w:rsidP="008578BB">
      <w:pPr>
        <w:rPr>
          <w:b/>
        </w:rPr>
      </w:pPr>
    </w:p>
    <w:p w:rsidR="008578BB" w:rsidRDefault="008578BB" w:rsidP="008578BB">
      <w:pPr>
        <w:spacing w:line="100" w:lineRule="atLeast"/>
        <w:rPr>
          <w:b/>
        </w:rPr>
      </w:pPr>
    </w:p>
    <w:p w:rsidR="008578BB" w:rsidRDefault="008578BB" w:rsidP="008578BB">
      <w:pPr>
        <w:spacing w:line="100" w:lineRule="atLeast"/>
        <w:rPr>
          <w:rFonts w:cs="Times New Roman"/>
          <w:b/>
          <w:bCs/>
          <w:sz w:val="20"/>
          <w:szCs w:val="20"/>
        </w:rPr>
      </w:pPr>
      <w:r>
        <w:rPr>
          <w:b/>
        </w:rPr>
        <w:lastRenderedPageBreak/>
        <w:t>Klasa druga- Branżowa Szkoła I Stopnia</w:t>
      </w:r>
    </w:p>
    <w:tbl>
      <w:tblPr>
        <w:tblW w:w="14722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1937"/>
        <w:gridCol w:w="5575"/>
        <w:gridCol w:w="3415"/>
        <w:gridCol w:w="1474"/>
        <w:gridCol w:w="1699"/>
      </w:tblGrid>
      <w:tr w:rsidR="008578BB" w:rsidTr="007562DA">
        <w:trPr>
          <w:trHeight w:val="612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5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Wydawnictwo</w:t>
            </w:r>
          </w:p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Nr dopuszczenia</w:t>
            </w:r>
          </w:p>
          <w:p w:rsidR="008578BB" w:rsidRDefault="008578BB" w:rsidP="0073046D">
            <w:pPr>
              <w:suppressLineNumbers/>
              <w:spacing w:line="100" w:lineRule="atLeast"/>
              <w:rPr>
                <w:sz w:val="20"/>
                <w:szCs w:val="20"/>
              </w:rPr>
            </w:pPr>
          </w:p>
        </w:tc>
      </w:tr>
      <w:tr w:rsidR="008578BB" w:rsidTr="007562DA">
        <w:trPr>
          <w:trHeight w:val="369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polski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 się czyta 2- podr. do języka polskiego dla kl. 2 branżowej szkoły pierwszego stopnia.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pStyle w:val="Akapitzlist1"/>
              <w:spacing w:line="100" w:lineRule="atLea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Klimowicz,J</w:t>
            </w:r>
            <w:proofErr w:type="spellEnd"/>
            <w:r>
              <w:rPr>
                <w:rFonts w:cs="Times New Roman"/>
                <w:sz w:val="20"/>
                <w:szCs w:val="20"/>
              </w:rPr>
              <w:t>. Ginter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t>1025/2/2020</w:t>
            </w:r>
          </w:p>
        </w:tc>
      </w:tr>
      <w:tr w:rsidR="008578BB" w:rsidTr="007562DA">
        <w:trPr>
          <w:trHeight w:val="650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angielski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Pr="00316B93" w:rsidRDefault="008578BB" w:rsidP="00316B93">
            <w:pPr>
              <w:pStyle w:val="Nagwek1"/>
              <w:rPr>
                <w:sz w:val="20"/>
                <w:szCs w:val="20"/>
              </w:rPr>
            </w:pPr>
            <w:r w:rsidRPr="007F4F66">
              <w:rPr>
                <w:rFonts w:ascii="Times New Roman" w:hAnsi="Times New Roman"/>
                <w:b w:val="0"/>
                <w:sz w:val="20"/>
                <w:szCs w:val="20"/>
              </w:rPr>
              <w:t xml:space="preserve">podręcznik: </w:t>
            </w:r>
            <w:r w:rsidR="007F4F66">
              <w:rPr>
                <w:b w:val="0"/>
                <w:sz w:val="20"/>
                <w:szCs w:val="20"/>
              </w:rPr>
              <w:t>Impuls 2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6B93" w:rsidRPr="00316B93" w:rsidRDefault="00316B93" w:rsidP="00316B9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316B93">
              <w:rPr>
                <w:rFonts w:cs="Times New Roman"/>
                <w:sz w:val="20"/>
                <w:szCs w:val="20"/>
              </w:rPr>
              <w:t xml:space="preserve">Catherine </w:t>
            </w:r>
            <w:proofErr w:type="spellStart"/>
            <w:r w:rsidRPr="00316B93">
              <w:rPr>
                <w:rFonts w:cs="Times New Roman"/>
                <w:sz w:val="20"/>
                <w:szCs w:val="20"/>
              </w:rPr>
              <w:t>McBeth</w:t>
            </w:r>
            <w:proofErr w:type="spellEnd"/>
            <w:r w:rsidRPr="00316B93">
              <w:rPr>
                <w:rFonts w:cs="Times New Roman"/>
                <w:sz w:val="20"/>
                <w:szCs w:val="20"/>
              </w:rPr>
              <w:t xml:space="preserve">, Patricia </w:t>
            </w:r>
            <w:proofErr w:type="spellStart"/>
            <w:r w:rsidRPr="00316B93">
              <w:rPr>
                <w:rFonts w:cs="Times New Roman"/>
                <w:sz w:val="20"/>
                <w:szCs w:val="20"/>
              </w:rPr>
              <w:t>Reilly</w:t>
            </w:r>
            <w:proofErr w:type="spellEnd"/>
            <w:r w:rsidRPr="00316B93">
              <w:rPr>
                <w:rFonts w:cs="Times New Roman"/>
                <w:sz w:val="20"/>
                <w:szCs w:val="20"/>
              </w:rPr>
              <w:t xml:space="preserve">, Karolina </w:t>
            </w:r>
            <w:proofErr w:type="spellStart"/>
            <w:r w:rsidRPr="00316B93">
              <w:rPr>
                <w:rFonts w:cs="Times New Roman"/>
                <w:sz w:val="20"/>
                <w:szCs w:val="20"/>
              </w:rPr>
              <w:t>Kotorowicz-Jasińska</w:t>
            </w:r>
            <w:proofErr w:type="spellEnd"/>
          </w:p>
          <w:p w:rsidR="008578BB" w:rsidRPr="00692C3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Pr="00692C3B" w:rsidRDefault="007F4F66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91F58">
              <w:rPr>
                <w:rFonts w:eastAsia="Times New Roman" w:cs="Times New Roman"/>
                <w:sz w:val="20"/>
                <w:szCs w:val="20"/>
              </w:rPr>
              <w:t>Macmillan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Pr="00692C3B" w:rsidRDefault="00316B93" w:rsidP="007F4F66">
            <w:pPr>
              <w:pStyle w:val="NormalnyWeb"/>
              <w:rPr>
                <w:sz w:val="20"/>
                <w:szCs w:val="20"/>
              </w:rPr>
            </w:pPr>
            <w:r w:rsidRPr="00316B93">
              <w:rPr>
                <w:sz w:val="20"/>
                <w:szCs w:val="20"/>
              </w:rPr>
              <w:t>1129/2/2021</w:t>
            </w:r>
          </w:p>
        </w:tc>
      </w:tr>
      <w:tr w:rsidR="008578BB" w:rsidTr="007562DA">
        <w:trPr>
          <w:trHeight w:val="31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niemiecki</w:t>
            </w:r>
          </w:p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7F4F66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Genau</w:t>
            </w:r>
            <w:proofErr w:type="spellEnd"/>
            <w:r>
              <w:rPr>
                <w:rFonts w:cs="Times New Roman"/>
                <w:sz w:val="20"/>
                <w:szCs w:val="20"/>
              </w:rPr>
              <w:t>! Plus</w:t>
            </w:r>
            <w:r w:rsidR="0060476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2- podręcznik + ćwiczenia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Pr="007562DA" w:rsidRDefault="007F4F66" w:rsidP="0073046D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7562DA">
              <w:rPr>
                <w:rFonts w:cs="Times New Roman"/>
                <w:sz w:val="18"/>
                <w:szCs w:val="18"/>
              </w:rPr>
              <w:t xml:space="preserve">Amadeusz </w:t>
            </w:r>
            <w:proofErr w:type="spellStart"/>
            <w:r w:rsidRPr="007562DA">
              <w:rPr>
                <w:rFonts w:cs="Times New Roman"/>
                <w:sz w:val="18"/>
                <w:szCs w:val="18"/>
              </w:rPr>
              <w:t>Lipczak</w:t>
            </w:r>
            <w:proofErr w:type="spellEnd"/>
            <w:r w:rsidRPr="007562DA">
              <w:rPr>
                <w:rFonts w:cs="Times New Roman"/>
                <w:sz w:val="18"/>
                <w:szCs w:val="18"/>
              </w:rPr>
              <w:t xml:space="preserve"> , Carla </w:t>
            </w:r>
            <w:proofErr w:type="spellStart"/>
            <w:r w:rsidRPr="007562DA">
              <w:rPr>
                <w:rFonts w:cs="Times New Roman"/>
                <w:sz w:val="18"/>
                <w:szCs w:val="18"/>
              </w:rPr>
              <w:t>Tkadlečková</w:t>
            </w:r>
            <w:proofErr w:type="spellEnd"/>
            <w:r w:rsidRPr="007562DA">
              <w:rPr>
                <w:rFonts w:cs="Times New Roman"/>
                <w:sz w:val="18"/>
                <w:szCs w:val="18"/>
              </w:rPr>
              <w:t xml:space="preserve">, Petr </w:t>
            </w:r>
            <w:proofErr w:type="spellStart"/>
            <w:r w:rsidRPr="007562DA">
              <w:rPr>
                <w:rFonts w:cs="Times New Roman"/>
                <w:sz w:val="18"/>
                <w:szCs w:val="18"/>
              </w:rPr>
              <w:t>Tlustý</w:t>
            </w:r>
            <w:proofErr w:type="spellEnd"/>
            <w:r w:rsidRPr="007562DA">
              <w:rPr>
                <w:rFonts w:cs="Times New Roman"/>
                <w:sz w:val="18"/>
                <w:szCs w:val="18"/>
              </w:rPr>
              <w:t xml:space="preserve">, E. Danuta </w:t>
            </w:r>
            <w:proofErr w:type="spellStart"/>
            <w:r w:rsidRPr="007562DA">
              <w:rPr>
                <w:rFonts w:cs="Times New Roman"/>
                <w:sz w:val="18"/>
                <w:szCs w:val="18"/>
              </w:rPr>
              <w:t>Machowiak</w:t>
            </w:r>
            <w:proofErr w:type="spellEnd"/>
            <w:r w:rsidRPr="007562DA">
              <w:rPr>
                <w:rFonts w:cs="Times New Roman"/>
                <w:sz w:val="18"/>
                <w:szCs w:val="18"/>
              </w:rPr>
              <w:t xml:space="preserve">, Maximilian </w:t>
            </w:r>
            <w:proofErr w:type="spellStart"/>
            <w:r w:rsidRPr="007562DA">
              <w:rPr>
                <w:rFonts w:cs="Times New Roman"/>
                <w:sz w:val="18"/>
                <w:szCs w:val="18"/>
              </w:rPr>
              <w:t>Weiß</w:t>
            </w:r>
            <w:proofErr w:type="spellEnd"/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F4F66" w:rsidRPr="006F6DD9" w:rsidRDefault="007F4F66" w:rsidP="007F4F66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 w:rsidRPr="006F6DD9">
              <w:rPr>
                <w:sz w:val="20"/>
                <w:szCs w:val="20"/>
              </w:rPr>
              <w:t>Klett</w:t>
            </w:r>
            <w:proofErr w:type="spellEnd"/>
          </w:p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F4F66">
            <w:pPr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 </w:t>
            </w:r>
            <w:r w:rsidR="0060476D">
              <w:rPr>
                <w:sz w:val="20"/>
                <w:szCs w:val="20"/>
              </w:rPr>
              <w:t>129/2/2020</w:t>
            </w:r>
          </w:p>
        </w:tc>
      </w:tr>
      <w:tr w:rsidR="008578BB" w:rsidTr="007562DA">
        <w:trPr>
          <w:trHeight w:val="43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Historia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Poznać przeszłość  2 -zakres podstawowy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Kucharski, A. Niewęgłowska 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t>1021/2/2020</w:t>
            </w:r>
          </w:p>
        </w:tc>
      </w:tr>
      <w:tr w:rsidR="008578BB" w:rsidTr="007562DA">
        <w:trPr>
          <w:trHeight w:val="307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Geografia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Oblicza geografii 2 – zakres podstawowy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R. Malarz, M. Więckowski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jc w:val="center"/>
            </w:pPr>
            <w:r>
              <w:rPr>
                <w:sz w:val="20"/>
                <w:szCs w:val="20"/>
              </w:rPr>
              <w:t>983/1/2019</w:t>
            </w:r>
          </w:p>
        </w:tc>
      </w:tr>
      <w:tr w:rsidR="008578BB" w:rsidTr="007562DA">
        <w:trPr>
          <w:trHeight w:val="46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Biologia</w:t>
            </w:r>
          </w:p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podręcznik „ Biologia na czasie 2” </w:t>
            </w:r>
          </w:p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Helmin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J. Holeczek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r>
              <w:rPr>
                <w:rFonts w:eastAsia="Times New Roman" w:cs="Times New Roman"/>
                <w:sz w:val="20"/>
                <w:szCs w:val="20"/>
              </w:rPr>
              <w:t>1006/1/2019</w:t>
            </w:r>
          </w:p>
        </w:tc>
      </w:tr>
      <w:tr w:rsidR="008578BB" w:rsidTr="007562DA">
        <w:trPr>
          <w:trHeight w:val="313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Matematyka</w:t>
            </w:r>
          </w:p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Matematyka 2. Podręcznik dla szkoły branżowej I stopnia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pStyle w:val="Akapitzlist1"/>
              <w:spacing w:line="100" w:lineRule="atLea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 A.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Konstantynowicz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>,  M. 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Pająk</w:t>
            </w:r>
            <w:proofErr w:type="spellEnd"/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Operon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t>1074/2/2020</w:t>
            </w:r>
          </w:p>
        </w:tc>
      </w:tr>
      <w:tr w:rsidR="008578BB" w:rsidTr="007562DA">
        <w:trPr>
          <w:trHeight w:val="44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Wyposażenie i zasady bhp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"Wyposażenie i zasady bezpieczeństwa gastronomii" 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A. Kacperek  M. Kondratowicz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napToGrid w:val="0"/>
              <w:spacing w:line="100" w:lineRule="atLeast"/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</w:tr>
      <w:tr w:rsidR="008578BB" w:rsidTr="007562DA">
        <w:trPr>
          <w:trHeight w:val="42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Działalność gospodarcza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Działalność gospodarcza w gastronomii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H. </w:t>
            </w:r>
            <w:proofErr w:type="spellStart"/>
            <w:r>
              <w:rPr>
                <w:sz w:val="20"/>
                <w:szCs w:val="20"/>
              </w:rPr>
              <w:t>Górska-Warsewicz</w:t>
            </w:r>
            <w:proofErr w:type="spellEnd"/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</w:pPr>
            <w:r>
              <w:rPr>
                <w:rFonts w:cs="Times New Roman"/>
                <w:sz w:val="20"/>
                <w:szCs w:val="20"/>
              </w:rPr>
              <w:t>1.01.2014</w:t>
            </w:r>
          </w:p>
        </w:tc>
      </w:tr>
      <w:tr w:rsidR="008578BB" w:rsidTr="007562DA">
        <w:trPr>
          <w:trHeight w:val="25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Technologia z towaroznawstwem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Sporządzanie i ekspedycja potraw i napojów. Cz. 1</w:t>
            </w:r>
            <w:r>
              <w:rPr>
                <w:sz w:val="20"/>
                <w:szCs w:val="20"/>
              </w:rPr>
              <w:t xml:space="preserve"> Technologia gastronomiczna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cs="Times New Roman"/>
                <w:sz w:val="20"/>
                <w:szCs w:val="20"/>
              </w:rPr>
              <w:t>Kmiołek</w:t>
            </w:r>
            <w:proofErr w:type="spellEnd"/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8578BB" w:rsidTr="007562DA">
        <w:trPr>
          <w:trHeight w:val="428"/>
        </w:trPr>
        <w:tc>
          <w:tcPr>
            <w:tcW w:w="62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niemiecki zawodowy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niemiecki zawodowy w gastronomii. Zeszyt ćwiczeń.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Anna Dul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napToGrid w:val="0"/>
              <w:spacing w:line="100" w:lineRule="atLeast"/>
            </w:pPr>
            <w:r>
              <w:rPr>
                <w:rFonts w:cs="Times New Roman"/>
                <w:sz w:val="20"/>
                <w:szCs w:val="20"/>
              </w:rPr>
              <w:t>--------------------</w:t>
            </w:r>
          </w:p>
        </w:tc>
      </w:tr>
      <w:tr w:rsidR="008578BB" w:rsidTr="007562DA">
        <w:trPr>
          <w:trHeight w:val="428"/>
        </w:trPr>
        <w:tc>
          <w:tcPr>
            <w:tcW w:w="62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angielski zawodowy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8578BB" w:rsidRPr="00692C3B" w:rsidRDefault="008578BB" w:rsidP="0073046D">
            <w:pPr>
              <w:pStyle w:val="Nagwek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460F40">
              <w:rPr>
                <w:b w:val="0"/>
                <w:bCs w:val="0"/>
                <w:sz w:val="20"/>
                <w:szCs w:val="20"/>
              </w:rPr>
              <w:t>Język angielski zawodow</w:t>
            </w:r>
            <w:r>
              <w:rPr>
                <w:b w:val="0"/>
                <w:bCs w:val="0"/>
                <w:sz w:val="20"/>
                <w:szCs w:val="20"/>
              </w:rPr>
              <w:t>y w gastronomii. Zeszyt ćwiczeń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460F40">
              <w:rPr>
                <w:sz w:val="20"/>
                <w:szCs w:val="20"/>
              </w:rPr>
              <w:t>Rafał Sarna, Katarzyna Sarna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460F40"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8578BB" w:rsidTr="007562DA">
        <w:trPr>
          <w:trHeight w:val="435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Procesy technologiczne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Sporządzanie  napojów  i potraw  cz. I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II</w:t>
            </w:r>
          </w:p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cs="Times New Roman"/>
                <w:sz w:val="20"/>
                <w:szCs w:val="20"/>
              </w:rPr>
              <w:t>Kmiołek</w:t>
            </w:r>
            <w:proofErr w:type="spellEnd"/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1.16./2018 </w:t>
            </w:r>
          </w:p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8578BB" w:rsidTr="007562DA">
        <w:trPr>
          <w:trHeight w:val="435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Zajęcia praktyczne gastronomii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--------------------------------------------------------------------------------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6F53B3" w:rsidTr="007562DA">
        <w:trPr>
          <w:trHeight w:val="41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3B3" w:rsidRDefault="006F53B3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3B3" w:rsidRPr="006F53B3" w:rsidRDefault="006F53B3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F53B3">
              <w:rPr>
                <w:rFonts w:cs="Times New Roman"/>
                <w:sz w:val="20"/>
                <w:szCs w:val="20"/>
              </w:rPr>
              <w:t>Religia</w:t>
            </w:r>
          </w:p>
          <w:p w:rsidR="006F53B3" w:rsidRPr="006F53B3" w:rsidRDefault="006F53B3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3B3" w:rsidRPr="006F53B3" w:rsidRDefault="006F53B3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F53B3">
              <w:rPr>
                <w:sz w:val="20"/>
                <w:szCs w:val="20"/>
              </w:rPr>
              <w:t xml:space="preserve">„Jestem chrześcijaninem. Żyję </w:t>
            </w:r>
            <w:proofErr w:type="spellStart"/>
            <w:r w:rsidRPr="006F53B3">
              <w:rPr>
                <w:sz w:val="20"/>
                <w:szCs w:val="20"/>
              </w:rPr>
              <w:t>nadzieją”</w:t>
            </w:r>
            <w:r w:rsidRPr="006F53B3">
              <w:rPr>
                <w:rFonts w:cs="Times New Roman"/>
                <w:sz w:val="20"/>
                <w:szCs w:val="20"/>
              </w:rPr>
              <w:t>-kl</w:t>
            </w:r>
            <w:proofErr w:type="spellEnd"/>
            <w:r w:rsidRPr="006F53B3">
              <w:rPr>
                <w:rFonts w:cs="Times New Roman"/>
                <w:sz w:val="20"/>
                <w:szCs w:val="20"/>
              </w:rPr>
              <w:t>. 2 podręcznik+ ćwiczenie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3B3" w:rsidRPr="00B74ECD" w:rsidRDefault="006F53B3" w:rsidP="006F53B3">
            <w:pPr>
              <w:pStyle w:val="NormalnyWeb"/>
              <w:rPr>
                <w:sz w:val="20"/>
                <w:szCs w:val="20"/>
              </w:rPr>
            </w:pPr>
            <w:r w:rsidRPr="006F53B3">
              <w:rPr>
                <w:sz w:val="20"/>
                <w:szCs w:val="20"/>
              </w:rPr>
              <w:t>dr K. Rokosz, B. Nosek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3B3" w:rsidRPr="00B74ECD" w:rsidRDefault="006F53B3" w:rsidP="00C61B78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Jedność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F53B3" w:rsidRPr="004D0DDE" w:rsidRDefault="004D0DDE" w:rsidP="0073046D">
            <w:pPr>
              <w:spacing w:line="100" w:lineRule="atLeast"/>
              <w:rPr>
                <w:sz w:val="20"/>
                <w:szCs w:val="20"/>
              </w:rPr>
            </w:pPr>
            <w:r w:rsidRPr="004D0DDE">
              <w:rPr>
                <w:sz w:val="20"/>
                <w:szCs w:val="20"/>
              </w:rPr>
              <w:t>AZ-52-01/18-KI-12/21</w:t>
            </w:r>
          </w:p>
        </w:tc>
      </w:tr>
    </w:tbl>
    <w:p w:rsidR="008578BB" w:rsidRDefault="008578BB" w:rsidP="008578BB">
      <w:pPr>
        <w:sectPr w:rsidR="008578BB">
          <w:footerReference w:type="default" r:id="rId9"/>
          <w:pgSz w:w="16838" w:h="11906" w:orient="landscape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8578BB" w:rsidRDefault="008578BB" w:rsidP="008578BB">
      <w:pPr>
        <w:spacing w:line="100" w:lineRule="atLeast"/>
        <w:rPr>
          <w:b/>
        </w:rPr>
      </w:pPr>
    </w:p>
    <w:p w:rsidR="008578BB" w:rsidRDefault="008578BB" w:rsidP="008578BB">
      <w:pPr>
        <w:spacing w:line="100" w:lineRule="atLeast"/>
        <w:rPr>
          <w:b/>
          <w:sz w:val="20"/>
          <w:szCs w:val="20"/>
        </w:rPr>
      </w:pPr>
      <w:r>
        <w:rPr>
          <w:b/>
        </w:rPr>
        <w:t xml:space="preserve">Klasa trzecia - Branżowa Szkoła I Stopnia </w:t>
      </w:r>
    </w:p>
    <w:tbl>
      <w:tblPr>
        <w:tblW w:w="14722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1937"/>
        <w:gridCol w:w="5575"/>
        <w:gridCol w:w="3557"/>
        <w:gridCol w:w="1332"/>
        <w:gridCol w:w="1699"/>
      </w:tblGrid>
      <w:tr w:rsidR="008578BB" w:rsidTr="007562DA">
        <w:trPr>
          <w:trHeight w:val="612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5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Wydawnictwo</w:t>
            </w:r>
          </w:p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Nr dopuszczenia</w:t>
            </w:r>
          </w:p>
          <w:p w:rsidR="008578BB" w:rsidRDefault="008578BB" w:rsidP="0073046D">
            <w:pPr>
              <w:suppressLineNumbers/>
              <w:spacing w:line="100" w:lineRule="atLeast"/>
              <w:rPr>
                <w:sz w:val="20"/>
                <w:szCs w:val="20"/>
              </w:rPr>
            </w:pPr>
          </w:p>
        </w:tc>
      </w:tr>
      <w:tr w:rsidR="008578BB" w:rsidTr="007562DA">
        <w:trPr>
          <w:trHeight w:val="61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polski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To się czyta 3- podr. do języka polskiego dla kl. 3 branżowej szkoły pierwszego stopnia.</w:t>
            </w:r>
          </w:p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73046D" w:rsidP="0073046D">
            <w:pPr>
              <w:pStyle w:val="Akapitzlist1"/>
              <w:numPr>
                <w:ilvl w:val="0"/>
                <w:numId w:val="10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Klimowicz, J. Ginter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73046D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DC3683" w:rsidP="0073046D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t>1025/3/2021</w:t>
            </w:r>
          </w:p>
        </w:tc>
      </w:tr>
      <w:tr w:rsidR="008578BB" w:rsidTr="007562DA">
        <w:trPr>
          <w:trHeight w:val="61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niemiecki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Infos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65D60">
              <w:rPr>
                <w:rFonts w:cs="Times New Roman"/>
                <w:sz w:val="20"/>
                <w:szCs w:val="20"/>
              </w:rPr>
              <w:t xml:space="preserve">3 </w:t>
            </w:r>
            <w:proofErr w:type="spellStart"/>
            <w:r w:rsidR="00A65D60">
              <w:rPr>
                <w:rFonts w:cs="Times New Roman"/>
                <w:sz w:val="20"/>
                <w:szCs w:val="20"/>
              </w:rPr>
              <w:t>aktuell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podręcznik + ćwiczenia</w:t>
            </w:r>
          </w:p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pStyle w:val="Akapitzlist1"/>
              <w:spacing w:line="100" w:lineRule="atLea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 Sekulski, N. Drabich, T. Gajownik, C. Serzysko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tabs>
                <w:tab w:val="left" w:pos="1065"/>
              </w:tabs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Pearson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</w:pPr>
          </w:p>
        </w:tc>
      </w:tr>
      <w:tr w:rsidR="008578BB" w:rsidTr="007562DA">
        <w:trPr>
          <w:trHeight w:val="61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angielski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Pr="00460F40" w:rsidRDefault="008578BB" w:rsidP="0073046D">
            <w:pPr>
              <w:pStyle w:val="Nagwek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podręcznik: </w:t>
            </w:r>
            <w:proofErr w:type="spellStart"/>
            <w:r w:rsidRPr="00460F40">
              <w:rPr>
                <w:b w:val="0"/>
                <w:sz w:val="20"/>
                <w:szCs w:val="20"/>
              </w:rPr>
              <w:t>Focus</w:t>
            </w:r>
            <w:proofErr w:type="spellEnd"/>
            <w:r w:rsidRPr="00460F4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60F40">
              <w:rPr>
                <w:b w:val="0"/>
                <w:sz w:val="20"/>
                <w:szCs w:val="20"/>
              </w:rPr>
              <w:t>Second</w:t>
            </w:r>
            <w:proofErr w:type="spellEnd"/>
            <w:r w:rsidRPr="00460F4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60F40">
              <w:rPr>
                <w:b w:val="0"/>
                <w:sz w:val="20"/>
                <w:szCs w:val="20"/>
              </w:rPr>
              <w:t>Edition</w:t>
            </w:r>
            <w:proofErr w:type="spellEnd"/>
            <w:r w:rsidRPr="00460F40">
              <w:rPr>
                <w:b w:val="0"/>
                <w:sz w:val="20"/>
                <w:szCs w:val="20"/>
              </w:rPr>
              <w:t xml:space="preserve"> - Poziom 3 </w:t>
            </w:r>
            <w:r>
              <w:rPr>
                <w:b w:val="0"/>
                <w:bCs w:val="0"/>
                <w:sz w:val="20"/>
                <w:szCs w:val="20"/>
              </w:rPr>
              <w:t>ucznia</w:t>
            </w:r>
            <w:r w:rsidRPr="00460F40">
              <w:rPr>
                <w:b w:val="0"/>
                <w:sz w:val="20"/>
                <w:szCs w:val="20"/>
              </w:rPr>
              <w:t xml:space="preserve"> </w:t>
            </w:r>
          </w:p>
          <w:p w:rsidR="008578BB" w:rsidRPr="00C04B10" w:rsidRDefault="008578BB" w:rsidP="0073046D">
            <w:pPr>
              <w:pStyle w:val="Nagwek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ćwiczenia : </w:t>
            </w:r>
            <w:proofErr w:type="spellStart"/>
            <w:r w:rsidRPr="00460F40">
              <w:rPr>
                <w:b w:val="0"/>
                <w:sz w:val="20"/>
                <w:szCs w:val="20"/>
              </w:rPr>
              <w:t>Focus</w:t>
            </w:r>
            <w:proofErr w:type="spellEnd"/>
            <w:r w:rsidRPr="00460F4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60F40">
              <w:rPr>
                <w:b w:val="0"/>
                <w:sz w:val="20"/>
                <w:szCs w:val="20"/>
              </w:rPr>
              <w:t>Second</w:t>
            </w:r>
            <w:proofErr w:type="spellEnd"/>
            <w:r w:rsidRPr="00460F4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60F40">
              <w:rPr>
                <w:b w:val="0"/>
                <w:sz w:val="20"/>
                <w:szCs w:val="20"/>
              </w:rPr>
              <w:t>Edition</w:t>
            </w:r>
            <w:proofErr w:type="spellEnd"/>
            <w:r w:rsidRPr="00460F40">
              <w:rPr>
                <w:b w:val="0"/>
                <w:sz w:val="20"/>
                <w:szCs w:val="20"/>
              </w:rPr>
              <w:t xml:space="preserve"> - Poziom 3 </w:t>
            </w:r>
            <w:r>
              <w:rPr>
                <w:b w:val="0"/>
                <w:bCs w:val="0"/>
                <w:sz w:val="20"/>
                <w:szCs w:val="20"/>
              </w:rPr>
              <w:t>ucznia</w:t>
            </w:r>
            <w:r w:rsidRPr="00460F40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pStyle w:val="Akapitzlist1"/>
              <w:spacing w:line="100" w:lineRule="atLeast"/>
              <w:ind w:left="0"/>
              <w:rPr>
                <w:sz w:val="20"/>
                <w:szCs w:val="20"/>
              </w:rPr>
            </w:pPr>
            <w:r w:rsidRPr="00460F40">
              <w:rPr>
                <w:sz w:val="20"/>
                <w:szCs w:val="20"/>
              </w:rPr>
              <w:t xml:space="preserve">Sue </w:t>
            </w:r>
            <w:proofErr w:type="spellStart"/>
            <w:r w:rsidRPr="00460F40">
              <w:rPr>
                <w:sz w:val="20"/>
                <w:szCs w:val="20"/>
              </w:rPr>
              <w:t>Kay</w:t>
            </w:r>
            <w:proofErr w:type="spellEnd"/>
            <w:r w:rsidRPr="00460F40">
              <w:rPr>
                <w:sz w:val="20"/>
                <w:szCs w:val="20"/>
              </w:rPr>
              <w:t xml:space="preserve">, Vaughan Jones, Daniel </w:t>
            </w:r>
            <w:proofErr w:type="spellStart"/>
            <w:r w:rsidRPr="00460F40">
              <w:rPr>
                <w:sz w:val="20"/>
                <w:szCs w:val="20"/>
              </w:rPr>
              <w:t>Brayshaw</w:t>
            </w:r>
            <w:proofErr w:type="spellEnd"/>
            <w:r w:rsidRPr="00460F40">
              <w:rPr>
                <w:sz w:val="20"/>
                <w:szCs w:val="20"/>
              </w:rPr>
              <w:t xml:space="preserve">, Bartosz Michałowski, Beata </w:t>
            </w:r>
            <w:proofErr w:type="spellStart"/>
            <w:r w:rsidRPr="00460F40">
              <w:rPr>
                <w:sz w:val="20"/>
                <w:szCs w:val="20"/>
              </w:rPr>
              <w:t>Trapnell</w:t>
            </w:r>
            <w:proofErr w:type="spellEnd"/>
            <w:r w:rsidRPr="00460F40">
              <w:rPr>
                <w:sz w:val="20"/>
                <w:szCs w:val="20"/>
              </w:rPr>
              <w:t xml:space="preserve">, Izabela Michalak </w:t>
            </w:r>
            <w:r w:rsidRPr="00460F40">
              <w:rPr>
                <w:sz w:val="20"/>
                <w:szCs w:val="20"/>
              </w:rPr>
              <w:br/>
            </w:r>
          </w:p>
          <w:p w:rsidR="008578BB" w:rsidRDefault="008578BB" w:rsidP="0073046D">
            <w:pPr>
              <w:pStyle w:val="Akapitzlist1"/>
              <w:spacing w:line="100" w:lineRule="atLeast"/>
              <w:ind w:left="0"/>
              <w:rPr>
                <w:rFonts w:cs="Times New Roman"/>
                <w:sz w:val="20"/>
                <w:szCs w:val="20"/>
              </w:rPr>
            </w:pPr>
            <w:r w:rsidRPr="00460F40">
              <w:rPr>
                <w:sz w:val="20"/>
                <w:szCs w:val="20"/>
              </w:rPr>
              <w:t xml:space="preserve">Daniel </w:t>
            </w:r>
            <w:proofErr w:type="spellStart"/>
            <w:r w:rsidRPr="00460F40">
              <w:rPr>
                <w:sz w:val="20"/>
                <w:szCs w:val="20"/>
              </w:rPr>
              <w:t>Brayshaw</w:t>
            </w:r>
            <w:proofErr w:type="spellEnd"/>
            <w:r w:rsidRPr="00460F40">
              <w:rPr>
                <w:sz w:val="20"/>
                <w:szCs w:val="20"/>
              </w:rPr>
              <w:t>, Dean Russell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578BB" w:rsidRDefault="008578BB" w:rsidP="0073046D">
            <w:pPr>
              <w:tabs>
                <w:tab w:val="left" w:pos="1065"/>
              </w:tabs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460F40">
              <w:rPr>
                <w:sz w:val="20"/>
                <w:szCs w:val="20"/>
              </w:rPr>
              <w:t>Pearson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578BB" w:rsidRPr="00460F40" w:rsidRDefault="008578BB" w:rsidP="0073046D">
            <w:pPr>
              <w:pStyle w:val="NormalnyWeb"/>
              <w:rPr>
                <w:sz w:val="20"/>
                <w:szCs w:val="20"/>
              </w:rPr>
            </w:pPr>
            <w:r w:rsidRPr="00460F40">
              <w:rPr>
                <w:sz w:val="20"/>
                <w:szCs w:val="20"/>
              </w:rPr>
              <w:t>SPP: 948/3/2019; NPP: 947/3/2019</w:t>
            </w:r>
          </w:p>
          <w:p w:rsidR="008578BB" w:rsidRDefault="008578BB" w:rsidP="0073046D">
            <w:pPr>
              <w:spacing w:line="100" w:lineRule="atLeast"/>
              <w:rPr>
                <w:sz w:val="20"/>
                <w:szCs w:val="20"/>
              </w:rPr>
            </w:pPr>
          </w:p>
        </w:tc>
      </w:tr>
      <w:tr w:rsidR="00E31FAD" w:rsidTr="007562DA">
        <w:trPr>
          <w:trHeight w:val="61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961344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Historia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Poznać przeszłość  3 -zakres podstawowy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Kłaczkow</w:t>
            </w:r>
            <w:proofErr w:type="spellEnd"/>
            <w:r>
              <w:rPr>
                <w:sz w:val="20"/>
                <w:szCs w:val="20"/>
              </w:rPr>
              <w:t xml:space="preserve">, A. </w:t>
            </w:r>
            <w:proofErr w:type="spellStart"/>
            <w:r>
              <w:rPr>
                <w:sz w:val="20"/>
                <w:szCs w:val="20"/>
              </w:rPr>
              <w:t>Laszkiewicz</w:t>
            </w:r>
            <w:proofErr w:type="spellEnd"/>
            <w:r>
              <w:rPr>
                <w:sz w:val="20"/>
                <w:szCs w:val="20"/>
              </w:rPr>
              <w:t>, S. Roszak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E31FAD" w:rsidTr="007562DA">
        <w:trPr>
          <w:trHeight w:val="61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961344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WOS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WOS Szkoły branżowe 1 stopnia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Smutek, B. Surmacz, J. </w:t>
            </w:r>
            <w:proofErr w:type="spellStart"/>
            <w:r>
              <w:rPr>
                <w:sz w:val="20"/>
                <w:szCs w:val="20"/>
              </w:rPr>
              <w:t>Maleska</w:t>
            </w:r>
            <w:proofErr w:type="spellEnd"/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Operon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jc w:val="center"/>
            </w:pPr>
            <w:r>
              <w:t>1065/2019</w:t>
            </w:r>
          </w:p>
        </w:tc>
      </w:tr>
      <w:tr w:rsidR="00E31FAD" w:rsidTr="007562DA">
        <w:trPr>
          <w:trHeight w:val="61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Geografia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Oblicza geografii 2 – zakres podstawowy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R. Malarz, M. Więckowski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jc w:val="center"/>
            </w:pPr>
            <w:r>
              <w:rPr>
                <w:sz w:val="20"/>
                <w:szCs w:val="20"/>
              </w:rPr>
              <w:t>983/1/2019</w:t>
            </w:r>
          </w:p>
        </w:tc>
      </w:tr>
      <w:tr w:rsidR="00E31FAD" w:rsidTr="007562DA">
        <w:trPr>
          <w:trHeight w:val="61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Biologia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podręcznik „ Biologia na czasie 2” </w:t>
            </w:r>
          </w:p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Helmin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J. Holeczek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r>
              <w:rPr>
                <w:rFonts w:eastAsia="Times New Roman" w:cs="Times New Roman"/>
                <w:sz w:val="20"/>
                <w:szCs w:val="20"/>
              </w:rPr>
              <w:t>1006/1/2019</w:t>
            </w:r>
          </w:p>
        </w:tc>
      </w:tr>
      <w:tr w:rsidR="00E31FAD" w:rsidTr="007562DA">
        <w:trPr>
          <w:trHeight w:val="61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Matematyka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Matematyka podręcznik dla ZSZ. Odkrywamy na nowo.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pStyle w:val="Akapitzlist1"/>
              <w:spacing w:line="100" w:lineRule="atLea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cs="Times New Roman"/>
                <w:sz w:val="20"/>
                <w:szCs w:val="20"/>
              </w:rPr>
              <w:t>Kiljańska</w:t>
            </w:r>
            <w:proofErr w:type="spellEnd"/>
            <w:r>
              <w:rPr>
                <w:rFonts w:cs="Times New Roman"/>
                <w:sz w:val="20"/>
                <w:szCs w:val="20"/>
              </w:rPr>
              <w:t>, A.  </w:t>
            </w:r>
            <w:proofErr w:type="spellStart"/>
            <w:r>
              <w:rPr>
                <w:rFonts w:cs="Times New Roman"/>
                <w:sz w:val="20"/>
                <w:szCs w:val="20"/>
              </w:rPr>
              <w:t>Konstantynowicz</w:t>
            </w:r>
            <w:proofErr w:type="spellEnd"/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Operon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</w:pPr>
            <w:r>
              <w:rPr>
                <w:sz w:val="20"/>
                <w:szCs w:val="20"/>
              </w:rPr>
              <w:t>507/1/2012/2015</w:t>
            </w:r>
          </w:p>
        </w:tc>
      </w:tr>
      <w:tr w:rsidR="00E31FAD" w:rsidTr="007562DA">
        <w:trPr>
          <w:trHeight w:val="61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Technologia z towaroznawstwem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Sporządzanie i ekspedycja potraw i napojów. Cz. 2</w:t>
            </w:r>
            <w:r>
              <w:rPr>
                <w:sz w:val="20"/>
                <w:szCs w:val="20"/>
              </w:rPr>
              <w:t xml:space="preserve"> Technologia gastronomiczna</w:t>
            </w:r>
          </w:p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Kmiołek</w:t>
            </w:r>
            <w:proofErr w:type="spellEnd"/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:rsidR="00E31FAD" w:rsidRPr="00852257" w:rsidRDefault="00E31FAD" w:rsidP="0073046D">
            <w:pPr>
              <w:spacing w:line="100" w:lineRule="atLeast"/>
              <w:rPr>
                <w:sz w:val="20"/>
                <w:szCs w:val="20"/>
              </w:rPr>
            </w:pPr>
            <w:r w:rsidRPr="00852257">
              <w:rPr>
                <w:sz w:val="20"/>
                <w:szCs w:val="20"/>
              </w:rPr>
              <w:t>65/2013</w:t>
            </w:r>
          </w:p>
        </w:tc>
      </w:tr>
      <w:tr w:rsidR="00E31FAD" w:rsidTr="007562DA">
        <w:trPr>
          <w:trHeight w:val="61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Procesy technologiczne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Sporządzanie  napojów  i potraw  cz. I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II</w:t>
            </w:r>
          </w:p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Kmiołek</w:t>
            </w:r>
            <w:proofErr w:type="spellEnd"/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1.16./2018</w:t>
            </w:r>
          </w:p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31FAD" w:rsidTr="007562DA">
        <w:trPr>
          <w:trHeight w:val="469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niemiecki zawodowy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niemiecki zawodowy w gastronomii. Zeszyt ćwiczeń.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pStyle w:val="Akapitzlist1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Dul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napToGrid w:val="0"/>
              <w:spacing w:line="100" w:lineRule="atLeast"/>
            </w:pPr>
            <w:r>
              <w:rPr>
                <w:rFonts w:cs="Times New Roman"/>
                <w:sz w:val="20"/>
                <w:szCs w:val="20"/>
              </w:rPr>
              <w:t>---------------------</w:t>
            </w:r>
          </w:p>
        </w:tc>
      </w:tr>
      <w:tr w:rsidR="00E31FAD" w:rsidTr="007562DA">
        <w:trPr>
          <w:trHeight w:val="307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Język angielski zawodowy 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Pr="00C04B10" w:rsidRDefault="00E31FAD" w:rsidP="0073046D">
            <w:pPr>
              <w:pStyle w:val="Nagwek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460F40">
              <w:rPr>
                <w:b w:val="0"/>
                <w:bCs w:val="0"/>
                <w:sz w:val="20"/>
                <w:szCs w:val="20"/>
              </w:rPr>
              <w:t>Język angielski zawodow</w:t>
            </w:r>
            <w:r>
              <w:rPr>
                <w:b w:val="0"/>
                <w:bCs w:val="0"/>
                <w:sz w:val="20"/>
                <w:szCs w:val="20"/>
              </w:rPr>
              <w:t>y w gastronomii. Zeszyt ćwiczeń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pStyle w:val="Akapitzlist1"/>
              <w:spacing w:line="100" w:lineRule="atLeast"/>
              <w:ind w:left="0"/>
              <w:rPr>
                <w:rFonts w:cs="Times New Roman"/>
                <w:sz w:val="20"/>
                <w:szCs w:val="20"/>
              </w:rPr>
            </w:pPr>
            <w:r w:rsidRPr="00460F40">
              <w:rPr>
                <w:sz w:val="20"/>
                <w:szCs w:val="20"/>
              </w:rPr>
              <w:t>Rafał Sarna, Katarzyna Sarna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460F40"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napToGrid w:val="0"/>
              <w:spacing w:line="100" w:lineRule="atLeast"/>
            </w:pPr>
            <w:r>
              <w:rPr>
                <w:rFonts w:cs="Times New Roman"/>
                <w:sz w:val="20"/>
                <w:szCs w:val="20"/>
              </w:rPr>
              <w:t>---------------------</w:t>
            </w:r>
          </w:p>
        </w:tc>
      </w:tr>
      <w:tr w:rsidR="00E31FAD" w:rsidTr="007562DA">
        <w:trPr>
          <w:trHeight w:val="46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Zajęcia praktyczne gastronomii</w:t>
            </w: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--------------------------------------------------------------------------------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1FAD" w:rsidRDefault="00E31FAD" w:rsidP="0073046D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6F53B3" w:rsidTr="007562DA">
        <w:trPr>
          <w:trHeight w:val="30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3B3" w:rsidRDefault="006F53B3" w:rsidP="0073046D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3B3" w:rsidRDefault="006F53B3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Religia</w:t>
            </w:r>
          </w:p>
          <w:p w:rsidR="006F53B3" w:rsidRDefault="006F53B3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3B3" w:rsidRDefault="006F53B3" w:rsidP="0073046D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F53B3">
              <w:rPr>
                <w:sz w:val="20"/>
                <w:szCs w:val="20"/>
              </w:rPr>
              <w:t>„Jestem chrześcijaninem. Kocham Boga i ludzi”</w:t>
            </w:r>
            <w:r>
              <w:rPr>
                <w:sz w:val="20"/>
                <w:szCs w:val="20"/>
              </w:rPr>
              <w:t xml:space="preserve">- </w:t>
            </w:r>
            <w:r w:rsidRPr="006F53B3">
              <w:rPr>
                <w:rFonts w:cs="Times New Roman"/>
                <w:sz w:val="20"/>
                <w:szCs w:val="20"/>
              </w:rPr>
              <w:t>kl</w:t>
            </w:r>
            <w:r>
              <w:rPr>
                <w:rFonts w:cs="Times New Roman"/>
                <w:sz w:val="20"/>
                <w:szCs w:val="20"/>
              </w:rPr>
              <w:t>. III-podręcznik+ ćwiczenie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3B3" w:rsidRPr="006F53B3" w:rsidRDefault="006F53B3" w:rsidP="00C61B78">
            <w:pPr>
              <w:pStyle w:val="NormalnyWeb"/>
              <w:rPr>
                <w:sz w:val="20"/>
                <w:szCs w:val="20"/>
              </w:rPr>
            </w:pPr>
            <w:r w:rsidRPr="006F53B3">
              <w:rPr>
                <w:sz w:val="20"/>
                <w:szCs w:val="20"/>
              </w:rPr>
              <w:t>dr K. Rokosz, B. Nosek</w:t>
            </w:r>
          </w:p>
          <w:p w:rsidR="006F53B3" w:rsidRPr="00B74ECD" w:rsidRDefault="006F53B3" w:rsidP="00C61B78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3B3" w:rsidRPr="00B74ECD" w:rsidRDefault="006F53B3" w:rsidP="00C61B78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Jedność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F53B3" w:rsidRPr="004D0DDE" w:rsidRDefault="004D0DDE" w:rsidP="0073046D">
            <w:pPr>
              <w:spacing w:line="100" w:lineRule="atLeast"/>
              <w:rPr>
                <w:b/>
                <w:sz w:val="20"/>
                <w:szCs w:val="20"/>
              </w:rPr>
            </w:pPr>
            <w:r w:rsidRPr="004D0DDE">
              <w:rPr>
                <w:rStyle w:val="Pogrubienie"/>
                <w:b w:val="0"/>
                <w:sz w:val="20"/>
                <w:szCs w:val="20"/>
              </w:rPr>
              <w:t>AZ-53-01/18-KI-1/23</w:t>
            </w:r>
          </w:p>
        </w:tc>
      </w:tr>
    </w:tbl>
    <w:p w:rsidR="008578BB" w:rsidRDefault="008578BB" w:rsidP="008578BB">
      <w:pPr>
        <w:rPr>
          <w:sz w:val="44"/>
          <w:szCs w:val="44"/>
        </w:rPr>
      </w:pPr>
    </w:p>
    <w:p w:rsidR="008578BB" w:rsidRDefault="008578BB" w:rsidP="008578BB">
      <w:pPr>
        <w:rPr>
          <w:sz w:val="44"/>
          <w:szCs w:val="44"/>
        </w:rPr>
      </w:pPr>
    </w:p>
    <w:p w:rsidR="008578BB" w:rsidRDefault="008578BB" w:rsidP="008578BB">
      <w:pPr>
        <w:spacing w:line="100" w:lineRule="atLeast"/>
        <w:rPr>
          <w:b/>
        </w:rPr>
      </w:pPr>
    </w:p>
    <w:p w:rsidR="008578BB" w:rsidRDefault="008578BB" w:rsidP="008578BB">
      <w:pPr>
        <w:spacing w:line="100" w:lineRule="atLeast"/>
        <w:rPr>
          <w:b/>
        </w:rPr>
      </w:pPr>
    </w:p>
    <w:p w:rsidR="008578BB" w:rsidRDefault="008578BB" w:rsidP="008578BB">
      <w:pPr>
        <w:spacing w:line="100" w:lineRule="atLeast"/>
        <w:rPr>
          <w:b/>
        </w:rPr>
      </w:pPr>
    </w:p>
    <w:p w:rsidR="008578BB" w:rsidRDefault="008578BB" w:rsidP="008578BB">
      <w:pPr>
        <w:spacing w:line="100" w:lineRule="atLeast"/>
        <w:rPr>
          <w:b/>
        </w:rPr>
      </w:pPr>
    </w:p>
    <w:p w:rsidR="008578BB" w:rsidRDefault="008578BB" w:rsidP="008578BB">
      <w:pPr>
        <w:spacing w:line="100" w:lineRule="atLeast"/>
        <w:rPr>
          <w:b/>
        </w:rPr>
      </w:pPr>
    </w:p>
    <w:p w:rsidR="00500FFF" w:rsidRDefault="00500FFF" w:rsidP="008578BB">
      <w:pPr>
        <w:spacing w:line="100" w:lineRule="atLeast"/>
        <w:rPr>
          <w:b/>
        </w:rPr>
      </w:pPr>
    </w:p>
    <w:p w:rsidR="00500FFF" w:rsidRDefault="00500FFF" w:rsidP="008578BB">
      <w:pPr>
        <w:spacing w:line="100" w:lineRule="atLeast"/>
        <w:rPr>
          <w:b/>
        </w:rPr>
      </w:pPr>
    </w:p>
    <w:p w:rsidR="00500FFF" w:rsidRDefault="00500FFF" w:rsidP="008578BB">
      <w:pPr>
        <w:spacing w:line="100" w:lineRule="atLeast"/>
        <w:rPr>
          <w:b/>
        </w:rPr>
      </w:pPr>
    </w:p>
    <w:p w:rsidR="00500FFF" w:rsidRDefault="00500FFF" w:rsidP="008578BB">
      <w:pPr>
        <w:spacing w:line="100" w:lineRule="atLeast"/>
        <w:rPr>
          <w:b/>
        </w:rPr>
      </w:pPr>
    </w:p>
    <w:p w:rsidR="00500FFF" w:rsidRDefault="00500FFF" w:rsidP="008578BB">
      <w:pPr>
        <w:spacing w:line="100" w:lineRule="atLeast"/>
        <w:rPr>
          <w:b/>
        </w:rPr>
      </w:pPr>
    </w:p>
    <w:p w:rsidR="00500FFF" w:rsidRDefault="00500FFF" w:rsidP="008578BB">
      <w:pPr>
        <w:spacing w:line="100" w:lineRule="atLeast"/>
        <w:rPr>
          <w:b/>
        </w:rPr>
      </w:pPr>
    </w:p>
    <w:p w:rsidR="008578BB" w:rsidRDefault="008578BB">
      <w:pPr>
        <w:rPr>
          <w:sz w:val="44"/>
          <w:szCs w:val="44"/>
        </w:rPr>
      </w:pPr>
    </w:p>
    <w:p w:rsidR="008578BB" w:rsidRDefault="008578BB">
      <w:pPr>
        <w:rPr>
          <w:sz w:val="44"/>
          <w:szCs w:val="44"/>
        </w:rPr>
      </w:pPr>
    </w:p>
    <w:p w:rsidR="008578BB" w:rsidRPr="00F51344" w:rsidRDefault="008578BB">
      <w:pPr>
        <w:rPr>
          <w:sz w:val="44"/>
          <w:szCs w:val="44"/>
        </w:rPr>
      </w:pPr>
    </w:p>
    <w:sectPr w:rsidR="008578BB" w:rsidRPr="00F51344" w:rsidSect="00F513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6B" w:rsidRDefault="009F106B" w:rsidP="00F55306">
      <w:r>
        <w:separator/>
      </w:r>
    </w:p>
  </w:endnote>
  <w:endnote w:type="continuationSeparator" w:id="0">
    <w:p w:rsidR="009F106B" w:rsidRDefault="009F106B" w:rsidP="00F5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83" w:rsidRDefault="00DC36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6B" w:rsidRDefault="009F106B" w:rsidP="00F55306">
      <w:r>
        <w:separator/>
      </w:r>
    </w:p>
  </w:footnote>
  <w:footnote w:type="continuationSeparator" w:id="0">
    <w:p w:rsidR="009F106B" w:rsidRDefault="009F106B" w:rsidP="00F55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39C1A46"/>
    <w:multiLevelType w:val="hybridMultilevel"/>
    <w:tmpl w:val="079C5C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26CF4"/>
    <w:multiLevelType w:val="hybridMultilevel"/>
    <w:tmpl w:val="A9BE55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E7369"/>
    <w:multiLevelType w:val="multilevel"/>
    <w:tmpl w:val="AF46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C08F9"/>
    <w:multiLevelType w:val="hybridMultilevel"/>
    <w:tmpl w:val="93722A1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034A"/>
    <w:multiLevelType w:val="hybridMultilevel"/>
    <w:tmpl w:val="F120E6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716EB"/>
    <w:multiLevelType w:val="hybridMultilevel"/>
    <w:tmpl w:val="DEC83E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B28FE"/>
    <w:multiLevelType w:val="hybridMultilevel"/>
    <w:tmpl w:val="0F3257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344"/>
    <w:rsid w:val="000419A0"/>
    <w:rsid w:val="000549B4"/>
    <w:rsid w:val="00076078"/>
    <w:rsid w:val="000835F8"/>
    <w:rsid w:val="000867F1"/>
    <w:rsid w:val="00094BB0"/>
    <w:rsid w:val="000C3180"/>
    <w:rsid w:val="000C6CDE"/>
    <w:rsid w:val="000D3035"/>
    <w:rsid w:val="00191F58"/>
    <w:rsid w:val="001A0B59"/>
    <w:rsid w:val="001F4AD3"/>
    <w:rsid w:val="00225AB6"/>
    <w:rsid w:val="00240438"/>
    <w:rsid w:val="002904D1"/>
    <w:rsid w:val="002D4176"/>
    <w:rsid w:val="00316B93"/>
    <w:rsid w:val="00324AE7"/>
    <w:rsid w:val="00341C9F"/>
    <w:rsid w:val="00385387"/>
    <w:rsid w:val="003A5289"/>
    <w:rsid w:val="003E68B0"/>
    <w:rsid w:val="0040313B"/>
    <w:rsid w:val="00445551"/>
    <w:rsid w:val="00494B93"/>
    <w:rsid w:val="004C00C1"/>
    <w:rsid w:val="004D0DDE"/>
    <w:rsid w:val="00500FFF"/>
    <w:rsid w:val="005037AD"/>
    <w:rsid w:val="00532CF4"/>
    <w:rsid w:val="00544F1B"/>
    <w:rsid w:val="00565615"/>
    <w:rsid w:val="0060476D"/>
    <w:rsid w:val="006C6EC3"/>
    <w:rsid w:val="006F53B3"/>
    <w:rsid w:val="006F6DD9"/>
    <w:rsid w:val="00705E5B"/>
    <w:rsid w:val="0073046D"/>
    <w:rsid w:val="00736138"/>
    <w:rsid w:val="007562DA"/>
    <w:rsid w:val="0076005C"/>
    <w:rsid w:val="0077458B"/>
    <w:rsid w:val="007F21B6"/>
    <w:rsid w:val="007F4F66"/>
    <w:rsid w:val="007F596A"/>
    <w:rsid w:val="007F7B1F"/>
    <w:rsid w:val="00821D55"/>
    <w:rsid w:val="00832889"/>
    <w:rsid w:val="0084534C"/>
    <w:rsid w:val="00852257"/>
    <w:rsid w:val="008578BB"/>
    <w:rsid w:val="008A26A7"/>
    <w:rsid w:val="008A6379"/>
    <w:rsid w:val="009032B7"/>
    <w:rsid w:val="00923131"/>
    <w:rsid w:val="00933067"/>
    <w:rsid w:val="00957E64"/>
    <w:rsid w:val="00980455"/>
    <w:rsid w:val="00995EEE"/>
    <w:rsid w:val="009B65B0"/>
    <w:rsid w:val="009F106B"/>
    <w:rsid w:val="00A65D60"/>
    <w:rsid w:val="00A73CA5"/>
    <w:rsid w:val="00AB3E67"/>
    <w:rsid w:val="00AF51BE"/>
    <w:rsid w:val="00B10A32"/>
    <w:rsid w:val="00B749DC"/>
    <w:rsid w:val="00B74ECD"/>
    <w:rsid w:val="00C13A90"/>
    <w:rsid w:val="00C459DE"/>
    <w:rsid w:val="00C64E35"/>
    <w:rsid w:val="00C83B62"/>
    <w:rsid w:val="00C844B0"/>
    <w:rsid w:val="00C87D5A"/>
    <w:rsid w:val="00D222C4"/>
    <w:rsid w:val="00D52C4E"/>
    <w:rsid w:val="00DB3174"/>
    <w:rsid w:val="00DC3683"/>
    <w:rsid w:val="00DE5A65"/>
    <w:rsid w:val="00E31FAD"/>
    <w:rsid w:val="00E63D04"/>
    <w:rsid w:val="00E80B66"/>
    <w:rsid w:val="00EF39AC"/>
    <w:rsid w:val="00F15FBF"/>
    <w:rsid w:val="00F43479"/>
    <w:rsid w:val="00F51344"/>
    <w:rsid w:val="00F55306"/>
    <w:rsid w:val="00FB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34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F5134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1344"/>
    <w:rPr>
      <w:rFonts w:ascii="Cambria" w:eastAsia="Times New Roman" w:hAnsi="Cambria" w:cs="Times New Roman"/>
      <w:b/>
      <w:bCs/>
      <w:kern w:val="1"/>
      <w:sz w:val="32"/>
      <w:szCs w:val="32"/>
      <w:lang w:eastAsia="hi-IN" w:bidi="hi-IN"/>
    </w:rPr>
  </w:style>
  <w:style w:type="paragraph" w:customStyle="1" w:styleId="Akapitzlist1">
    <w:name w:val="Akapit z listą1"/>
    <w:basedOn w:val="Normalny"/>
    <w:rsid w:val="00F51344"/>
    <w:pPr>
      <w:ind w:left="720"/>
    </w:pPr>
  </w:style>
  <w:style w:type="paragraph" w:styleId="NormalnyWeb">
    <w:name w:val="Normal (Web)"/>
    <w:basedOn w:val="Normalny"/>
    <w:uiPriority w:val="99"/>
    <w:unhideWhenUsed/>
    <w:rsid w:val="00F5134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8578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78B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78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578B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578B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rsid w:val="00995E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95EEE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995EE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rafal-sar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iaksiazka.pl/autor/katarzyna-sar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11</cp:revision>
  <cp:lastPrinted>2022-09-14T11:10:00Z</cp:lastPrinted>
  <dcterms:created xsi:type="dcterms:W3CDTF">2023-09-13T06:24:00Z</dcterms:created>
  <dcterms:modified xsi:type="dcterms:W3CDTF">2024-06-12T10:24:00Z</dcterms:modified>
</cp:coreProperties>
</file>